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FA7" w:rsidRPr="007F7FA7" w:rsidRDefault="00242D41" w:rsidP="007F7FA7">
      <w:pPr>
        <w:suppressAutoHyphens w:val="0"/>
        <w:overflowPunct w:val="0"/>
        <w:autoSpaceDE w:val="0"/>
        <w:autoSpaceDN w:val="0"/>
        <w:adjustRightInd w:val="0"/>
        <w:spacing w:after="0" w:line="240" w:lineRule="auto"/>
        <w:ind w:left="567" w:hanging="283"/>
        <w:jc w:val="right"/>
        <w:textAlignment w:val="baseline"/>
        <w:rPr>
          <w:rFonts w:ascii="Times New Roman" w:eastAsia="Times New Roman" w:hAnsi="Times New Roman" w:cs="Times New Roman"/>
          <w:b/>
          <w:sz w:val="30"/>
          <w:szCs w:val="30"/>
          <w:lang w:eastAsia="ru-RU"/>
        </w:rPr>
      </w:pPr>
      <w:r>
        <w:rPr>
          <w:rFonts w:ascii="Times New Roman" w:eastAsia="Times New Roman" w:hAnsi="Times New Roman" w:cs="Times New Roman"/>
          <w:b/>
          <w:noProof/>
          <w:sz w:val="30"/>
          <w:szCs w:val="3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35pt;margin-top:-36.3pt;width:54.1pt;height:64.8pt;z-index:251658240">
            <v:imagedata r:id="rId9" o:title=""/>
            <w10:wrap type="topAndBottom"/>
          </v:shape>
          <o:OLEObject Type="Embed" ProgID="PBrush" ShapeID="_x0000_s1026" DrawAspect="Content" ObjectID="_1643092141" r:id="rId10"/>
        </w:pict>
      </w:r>
      <w:r w:rsidR="007F7FA7" w:rsidRPr="007F7FA7">
        <w:rPr>
          <w:rFonts w:ascii="Times New Roman" w:eastAsia="Times New Roman" w:hAnsi="Times New Roman" w:cs="Times New Roman"/>
          <w:b/>
          <w:sz w:val="30"/>
          <w:szCs w:val="30"/>
          <w:lang w:eastAsia="ru-RU"/>
        </w:rPr>
        <w:tab/>
      </w:r>
      <w:r w:rsidR="007F7FA7" w:rsidRPr="007F7FA7">
        <w:rPr>
          <w:rFonts w:ascii="Times New Roman" w:eastAsia="Times New Roman" w:hAnsi="Times New Roman" w:cs="Times New Roman"/>
          <w:b/>
          <w:sz w:val="30"/>
          <w:szCs w:val="30"/>
          <w:lang w:eastAsia="ru-RU"/>
        </w:rPr>
        <w:tab/>
      </w:r>
      <w:r w:rsidR="007F7FA7" w:rsidRPr="007F7FA7">
        <w:rPr>
          <w:rFonts w:ascii="Times New Roman" w:eastAsia="Times New Roman" w:hAnsi="Times New Roman" w:cs="Times New Roman"/>
          <w:b/>
          <w:sz w:val="30"/>
          <w:szCs w:val="30"/>
          <w:lang w:eastAsia="ru-RU"/>
        </w:rPr>
        <w:tab/>
      </w:r>
      <w:r w:rsidR="007F7FA7" w:rsidRPr="007F7FA7">
        <w:rPr>
          <w:rFonts w:ascii="Times New Roman" w:eastAsia="Times New Roman" w:hAnsi="Times New Roman" w:cs="Times New Roman"/>
          <w:b/>
          <w:sz w:val="30"/>
          <w:szCs w:val="30"/>
          <w:lang w:eastAsia="ru-RU"/>
        </w:rPr>
        <w:tab/>
      </w:r>
      <w:r w:rsidR="007F7FA7" w:rsidRPr="007F7FA7">
        <w:rPr>
          <w:rFonts w:ascii="Times New Roman" w:eastAsia="Times New Roman" w:hAnsi="Times New Roman" w:cs="Times New Roman"/>
          <w:b/>
          <w:sz w:val="30"/>
          <w:szCs w:val="30"/>
          <w:lang w:eastAsia="ru-RU"/>
        </w:rPr>
        <w:tab/>
      </w:r>
      <w:r w:rsidR="007F7FA7" w:rsidRPr="007F7FA7">
        <w:rPr>
          <w:rFonts w:ascii="Times New Roman" w:eastAsia="Times New Roman" w:hAnsi="Times New Roman" w:cs="Times New Roman"/>
          <w:b/>
          <w:sz w:val="30"/>
          <w:szCs w:val="30"/>
          <w:lang w:eastAsia="ru-RU"/>
        </w:rPr>
        <w:tab/>
      </w:r>
      <w:r w:rsidR="007F7FA7" w:rsidRPr="007F7FA7">
        <w:rPr>
          <w:rFonts w:ascii="Times New Roman" w:eastAsia="Times New Roman" w:hAnsi="Times New Roman" w:cs="Times New Roman"/>
          <w:b/>
          <w:sz w:val="30"/>
          <w:szCs w:val="30"/>
          <w:lang w:eastAsia="ru-RU"/>
        </w:rPr>
        <w:tab/>
      </w:r>
      <w:r w:rsidR="007F7FA7" w:rsidRPr="007F7FA7">
        <w:rPr>
          <w:rFonts w:ascii="Times New Roman" w:eastAsia="Times New Roman" w:hAnsi="Times New Roman" w:cs="Times New Roman"/>
          <w:b/>
          <w:sz w:val="30"/>
          <w:szCs w:val="30"/>
          <w:lang w:eastAsia="ru-RU"/>
        </w:rPr>
        <w:tab/>
      </w:r>
      <w:r w:rsidR="007F7FA7" w:rsidRPr="007F7FA7">
        <w:rPr>
          <w:rFonts w:ascii="Times New Roman" w:eastAsia="Times New Roman" w:hAnsi="Times New Roman" w:cs="Times New Roman"/>
          <w:b/>
          <w:sz w:val="30"/>
          <w:szCs w:val="30"/>
          <w:lang w:eastAsia="ru-RU"/>
        </w:rPr>
        <w:tab/>
      </w:r>
      <w:r w:rsidR="007F7FA7" w:rsidRPr="007F7FA7">
        <w:rPr>
          <w:rFonts w:ascii="Times New Roman" w:eastAsia="Times New Roman" w:hAnsi="Times New Roman" w:cs="Times New Roman"/>
          <w:b/>
          <w:sz w:val="30"/>
          <w:szCs w:val="30"/>
          <w:lang w:eastAsia="ru-RU"/>
        </w:rPr>
        <w:tab/>
      </w:r>
    </w:p>
    <w:p w:rsidR="007F7FA7" w:rsidRPr="007F7FA7" w:rsidRDefault="007F7FA7" w:rsidP="007F7FA7">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30"/>
          <w:szCs w:val="30"/>
          <w:lang w:eastAsia="ru-RU"/>
        </w:rPr>
      </w:pPr>
      <w:r w:rsidRPr="007F7FA7">
        <w:rPr>
          <w:rFonts w:ascii="Times New Roman" w:eastAsia="Times New Roman" w:hAnsi="Times New Roman" w:cs="Times New Roman"/>
          <w:b/>
          <w:sz w:val="26"/>
          <w:szCs w:val="26"/>
          <w:lang w:eastAsia="ru-RU"/>
        </w:rPr>
        <w:t>МУНИЦИПАЛЬНОЕ УЧРЕЖДЕНИЕ</w:t>
      </w:r>
    </w:p>
    <w:p w:rsidR="007F7FA7" w:rsidRPr="007F7FA7" w:rsidRDefault="007F7FA7" w:rsidP="007F7FA7">
      <w:pPr>
        <w:tabs>
          <w:tab w:val="left" w:pos="1843"/>
        </w:tabs>
        <w:suppressAutoHyphens w:val="0"/>
        <w:overflowPunct w:val="0"/>
        <w:autoSpaceDE w:val="0"/>
        <w:autoSpaceDN w:val="0"/>
        <w:adjustRightInd w:val="0"/>
        <w:spacing w:after="0" w:line="360" w:lineRule="auto"/>
        <w:jc w:val="center"/>
        <w:textAlignment w:val="baseline"/>
        <w:rPr>
          <w:rFonts w:ascii="Times New Roman" w:eastAsia="Times New Roman" w:hAnsi="Times New Roman" w:cs="Times New Roman"/>
          <w:b/>
          <w:sz w:val="20"/>
          <w:szCs w:val="20"/>
          <w:lang w:eastAsia="ru-RU"/>
        </w:rPr>
      </w:pPr>
      <w:r w:rsidRPr="007F7FA7">
        <w:rPr>
          <w:rFonts w:ascii="Times New Roman" w:eastAsia="Times New Roman" w:hAnsi="Times New Roman" w:cs="Times New Roman"/>
          <w:b/>
          <w:sz w:val="20"/>
          <w:szCs w:val="20"/>
          <w:lang w:eastAsia="ru-RU"/>
        </w:rPr>
        <w:t>АДМИНИСТРАЦИЯ   КРАСНОБОРСКОГО  СЕЛЬСКОГО ПОСЕЛЕНИЯ</w:t>
      </w:r>
    </w:p>
    <w:p w:rsidR="007F7FA7" w:rsidRPr="007F7FA7" w:rsidRDefault="007F7FA7" w:rsidP="007F7FA7">
      <w:pPr>
        <w:tabs>
          <w:tab w:val="left" w:pos="1843"/>
        </w:tabs>
        <w:suppressAutoHyphens w:val="0"/>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r w:rsidRPr="007F7FA7">
        <w:rPr>
          <w:rFonts w:ascii="Times New Roman" w:eastAsia="Times New Roman" w:hAnsi="Times New Roman" w:cs="Times New Roman"/>
          <w:sz w:val="20"/>
          <w:szCs w:val="20"/>
          <w:lang w:eastAsia="ru-RU"/>
        </w:rPr>
        <w:t xml:space="preserve">                                                               </w:t>
      </w:r>
    </w:p>
    <w:p w:rsidR="007F7FA7" w:rsidRPr="007F7FA7" w:rsidRDefault="007F7FA7" w:rsidP="007F7FA7">
      <w:pPr>
        <w:tabs>
          <w:tab w:val="left" w:pos="1843"/>
        </w:tabs>
        <w:suppressAutoHyphens w:val="0"/>
        <w:overflowPunct w:val="0"/>
        <w:autoSpaceDE w:val="0"/>
        <w:autoSpaceDN w:val="0"/>
        <w:adjustRightInd w:val="0"/>
        <w:spacing w:after="0" w:line="360" w:lineRule="auto"/>
        <w:jc w:val="center"/>
        <w:textAlignment w:val="baseline"/>
        <w:rPr>
          <w:rFonts w:ascii="Times New Roman" w:eastAsia="Times New Roman" w:hAnsi="Times New Roman" w:cs="Times New Roman"/>
          <w:b/>
          <w:sz w:val="36"/>
          <w:szCs w:val="36"/>
          <w:lang w:eastAsia="ru-RU"/>
        </w:rPr>
      </w:pPr>
      <w:proofErr w:type="gramStart"/>
      <w:r w:rsidRPr="007F7FA7">
        <w:rPr>
          <w:rFonts w:ascii="Times New Roman" w:eastAsia="Times New Roman" w:hAnsi="Times New Roman" w:cs="Times New Roman"/>
          <w:b/>
          <w:sz w:val="36"/>
          <w:szCs w:val="36"/>
          <w:lang w:eastAsia="ru-RU"/>
        </w:rPr>
        <w:t>П</w:t>
      </w:r>
      <w:proofErr w:type="gramEnd"/>
      <w:r w:rsidRPr="007F7FA7">
        <w:rPr>
          <w:rFonts w:ascii="Times New Roman" w:eastAsia="Times New Roman" w:hAnsi="Times New Roman" w:cs="Times New Roman"/>
          <w:b/>
          <w:sz w:val="36"/>
          <w:szCs w:val="36"/>
          <w:lang w:eastAsia="ru-RU"/>
        </w:rPr>
        <w:t xml:space="preserve"> О С Т А Н О В Л Е Н И Е</w:t>
      </w:r>
    </w:p>
    <w:p w:rsidR="007F7FA7" w:rsidRPr="007F7FA7" w:rsidRDefault="007F7FA7" w:rsidP="007F7FA7">
      <w:pPr>
        <w:tabs>
          <w:tab w:val="left" w:pos="0"/>
        </w:tabs>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7F7FA7">
        <w:rPr>
          <w:rFonts w:ascii="Times New Roman" w:eastAsia="Times New Roman" w:hAnsi="Times New Roman" w:cs="Times New Roman"/>
          <w:sz w:val="28"/>
          <w:szCs w:val="28"/>
          <w:lang w:eastAsia="ru-RU"/>
        </w:rPr>
        <w:t xml:space="preserve">от </w:t>
      </w:r>
      <w:r w:rsidR="00F564F5">
        <w:rPr>
          <w:rFonts w:ascii="Times New Roman" w:eastAsia="Times New Roman" w:hAnsi="Times New Roman" w:cs="Times New Roman"/>
          <w:sz w:val="28"/>
          <w:szCs w:val="28"/>
          <w:lang w:eastAsia="ru-RU"/>
        </w:rPr>
        <w:t>13</w:t>
      </w:r>
      <w:r w:rsidRPr="007F7FA7">
        <w:rPr>
          <w:rFonts w:ascii="Times New Roman" w:eastAsia="Times New Roman" w:hAnsi="Times New Roman" w:cs="Times New Roman"/>
          <w:sz w:val="28"/>
          <w:szCs w:val="28"/>
          <w:lang w:eastAsia="ru-RU"/>
        </w:rPr>
        <w:t xml:space="preserve"> .02.2020 № </w:t>
      </w:r>
      <w:r w:rsidR="00F564F5">
        <w:rPr>
          <w:rFonts w:ascii="Times New Roman" w:eastAsia="Times New Roman" w:hAnsi="Times New Roman" w:cs="Times New Roman"/>
          <w:sz w:val="28"/>
          <w:szCs w:val="28"/>
          <w:lang w:eastAsia="ru-RU"/>
        </w:rPr>
        <w:t>12</w:t>
      </w:r>
    </w:p>
    <w:p w:rsidR="007F7FA7" w:rsidRPr="007F7FA7" w:rsidRDefault="007F7FA7" w:rsidP="007F7FA7">
      <w:pPr>
        <w:tabs>
          <w:tab w:val="left" w:pos="3060"/>
          <w:tab w:val="left" w:pos="6096"/>
          <w:tab w:val="left" w:pos="6946"/>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F7FA7">
        <w:rPr>
          <w:rFonts w:ascii="Times New Roman" w:eastAsia="Times New Roman" w:hAnsi="Times New Roman" w:cs="Times New Roman"/>
          <w:sz w:val="28"/>
          <w:szCs w:val="28"/>
          <w:lang w:eastAsia="ru-RU"/>
        </w:rPr>
        <w:t xml:space="preserve">                                                                             </w:t>
      </w:r>
    </w:p>
    <w:p w:rsidR="007F7FA7" w:rsidRPr="007F7FA7" w:rsidRDefault="007F7FA7" w:rsidP="007F7FA7">
      <w:pPr>
        <w:tabs>
          <w:tab w:val="left" w:pos="3060"/>
          <w:tab w:val="left" w:pos="6096"/>
          <w:tab w:val="left" w:pos="6946"/>
        </w:tabs>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7F7FA7">
        <w:rPr>
          <w:rFonts w:ascii="Times New Roman" w:eastAsia="Times New Roman" w:hAnsi="Times New Roman" w:cs="Times New Roman"/>
          <w:sz w:val="28"/>
          <w:szCs w:val="28"/>
          <w:lang w:eastAsia="ru-RU"/>
        </w:rPr>
        <w:t>Красный Бор</w:t>
      </w:r>
    </w:p>
    <w:p w:rsidR="00D832D7" w:rsidRPr="000F7CB6" w:rsidRDefault="00D832D7" w:rsidP="00475326">
      <w:pPr>
        <w:widowControl w:val="0"/>
        <w:spacing w:after="0" w:line="240" w:lineRule="auto"/>
        <w:jc w:val="center"/>
        <w:rPr>
          <w:rFonts w:ascii="Times New Roman" w:hAnsi="Times New Roman" w:cs="Times New Roman"/>
          <w:b/>
          <w:bCs/>
          <w:color w:val="FF0000"/>
          <w:sz w:val="24"/>
          <w:szCs w:val="24"/>
        </w:rPr>
      </w:pPr>
    </w:p>
    <w:p w:rsidR="007E7048" w:rsidRPr="00932ADE" w:rsidRDefault="00932ADE" w:rsidP="00932ADE">
      <w:pPr>
        <w:widowControl w:val="0"/>
        <w:spacing w:after="0" w:line="240" w:lineRule="auto"/>
        <w:jc w:val="center"/>
        <w:rPr>
          <w:rFonts w:ascii="Times New Roman" w:hAnsi="Times New Roman" w:cs="Times New Roman"/>
          <w:b/>
          <w:bCs/>
          <w:color w:val="FF0000"/>
          <w:sz w:val="24"/>
          <w:szCs w:val="24"/>
        </w:rPr>
      </w:pPr>
      <w:r>
        <w:t xml:space="preserve">                                                                  </w:t>
      </w:r>
      <w:r>
        <w:rPr>
          <w:rFonts w:ascii="Times New Roman" w:hAnsi="Times New Roman" w:cs="Times New Roman"/>
          <w:b/>
          <w:bCs/>
          <w:color w:val="FF0000"/>
          <w:sz w:val="24"/>
          <w:szCs w:val="24"/>
        </w:rPr>
        <w:t xml:space="preserve">                                </w:t>
      </w:r>
      <w:r w:rsidR="007F7FA7">
        <w:rPr>
          <w:rFonts w:ascii="Times New Roman" w:hAnsi="Times New Roman" w:cs="Times New Roman"/>
          <w:b/>
          <w:bCs/>
          <w:color w:val="FF0000"/>
          <w:sz w:val="24"/>
          <w:szCs w:val="24"/>
        </w:rPr>
        <w:t xml:space="preserve">                                             </w:t>
      </w:r>
    </w:p>
    <w:p w:rsidR="00D832D7" w:rsidRPr="00032BFB" w:rsidRDefault="00D832D7" w:rsidP="00475326">
      <w:pPr>
        <w:spacing w:after="0" w:line="240" w:lineRule="auto"/>
        <w:jc w:val="center"/>
        <w:rPr>
          <w:rFonts w:ascii="Times New Roman" w:hAnsi="Times New Roman" w:cs="Times New Roman"/>
          <w:sz w:val="28"/>
          <w:szCs w:val="28"/>
        </w:rPr>
      </w:pPr>
    </w:p>
    <w:p w:rsidR="00D832D7" w:rsidRPr="00032BFB" w:rsidRDefault="00D832D7" w:rsidP="0025126D">
      <w:pPr>
        <w:spacing w:after="0" w:line="240" w:lineRule="auto"/>
        <w:jc w:val="center"/>
        <w:rPr>
          <w:rFonts w:ascii="Times New Roman" w:hAnsi="Times New Roman" w:cs="Times New Roman"/>
          <w:b/>
          <w:sz w:val="28"/>
          <w:szCs w:val="28"/>
        </w:rPr>
      </w:pPr>
      <w:r w:rsidRPr="00032BFB">
        <w:rPr>
          <w:rFonts w:ascii="Times New Roman" w:hAnsi="Times New Roman" w:cs="Times New Roman"/>
          <w:b/>
          <w:sz w:val="28"/>
          <w:szCs w:val="28"/>
        </w:rPr>
        <w:t xml:space="preserve">Об утверждении административного </w:t>
      </w:r>
      <w:r w:rsidR="0025126D">
        <w:rPr>
          <w:rFonts w:ascii="Times New Roman" w:hAnsi="Times New Roman" w:cs="Times New Roman"/>
          <w:b/>
          <w:sz w:val="28"/>
          <w:szCs w:val="28"/>
        </w:rPr>
        <w:t xml:space="preserve"> </w:t>
      </w:r>
      <w:r w:rsidRPr="00032BFB">
        <w:rPr>
          <w:rFonts w:ascii="Times New Roman" w:hAnsi="Times New Roman" w:cs="Times New Roman"/>
          <w:b/>
          <w:sz w:val="28"/>
          <w:szCs w:val="28"/>
        </w:rPr>
        <w:t xml:space="preserve">регламента предоставления муниципальной </w:t>
      </w:r>
      <w:r w:rsidR="0025126D">
        <w:rPr>
          <w:rFonts w:ascii="Times New Roman" w:hAnsi="Times New Roman" w:cs="Times New Roman"/>
          <w:b/>
          <w:sz w:val="28"/>
          <w:szCs w:val="28"/>
        </w:rPr>
        <w:t xml:space="preserve"> </w:t>
      </w:r>
      <w:r w:rsidRPr="00032BFB">
        <w:rPr>
          <w:rFonts w:ascii="Times New Roman" w:hAnsi="Times New Roman" w:cs="Times New Roman"/>
          <w:b/>
          <w:sz w:val="28"/>
          <w:szCs w:val="28"/>
        </w:rPr>
        <w:t xml:space="preserve">услуги «Включение сведений о месте (площадке) накопления твердых </w:t>
      </w:r>
      <w:r w:rsidR="0025126D">
        <w:rPr>
          <w:rFonts w:ascii="Times New Roman" w:hAnsi="Times New Roman" w:cs="Times New Roman"/>
          <w:b/>
          <w:sz w:val="28"/>
          <w:szCs w:val="28"/>
        </w:rPr>
        <w:t xml:space="preserve"> </w:t>
      </w:r>
      <w:r w:rsidRPr="00032BFB">
        <w:rPr>
          <w:rFonts w:ascii="Times New Roman" w:hAnsi="Times New Roman" w:cs="Times New Roman"/>
          <w:b/>
          <w:sz w:val="28"/>
          <w:szCs w:val="28"/>
        </w:rPr>
        <w:t xml:space="preserve">коммунальных отходов в реестр мест (площадок) накопления твердых </w:t>
      </w:r>
      <w:r w:rsidR="0025126D">
        <w:rPr>
          <w:rFonts w:ascii="Times New Roman" w:hAnsi="Times New Roman" w:cs="Times New Roman"/>
          <w:b/>
          <w:sz w:val="28"/>
          <w:szCs w:val="28"/>
        </w:rPr>
        <w:t xml:space="preserve"> </w:t>
      </w:r>
      <w:r w:rsidRPr="00032BFB">
        <w:rPr>
          <w:rFonts w:ascii="Times New Roman" w:hAnsi="Times New Roman" w:cs="Times New Roman"/>
          <w:b/>
          <w:sz w:val="28"/>
          <w:szCs w:val="28"/>
        </w:rPr>
        <w:t xml:space="preserve">коммунальных отходов </w:t>
      </w:r>
      <w:r w:rsidR="0025126D">
        <w:rPr>
          <w:rFonts w:ascii="Times New Roman" w:hAnsi="Times New Roman" w:cs="Times New Roman"/>
          <w:b/>
          <w:sz w:val="28"/>
          <w:szCs w:val="28"/>
        </w:rPr>
        <w:t xml:space="preserve">Красноборского </w:t>
      </w:r>
      <w:r w:rsidR="00FD533A" w:rsidRPr="00032BFB">
        <w:rPr>
          <w:rFonts w:ascii="Times New Roman" w:hAnsi="Times New Roman" w:cs="Times New Roman"/>
          <w:b/>
          <w:sz w:val="28"/>
          <w:szCs w:val="28"/>
        </w:rPr>
        <w:t>сельского поселения</w:t>
      </w:r>
      <w:r w:rsidRPr="00032BFB">
        <w:rPr>
          <w:rFonts w:ascii="Times New Roman" w:hAnsi="Times New Roman" w:cs="Times New Roman"/>
          <w:b/>
          <w:sz w:val="28"/>
          <w:szCs w:val="28"/>
        </w:rPr>
        <w:t xml:space="preserve"> </w:t>
      </w:r>
      <w:r w:rsidR="0025126D">
        <w:rPr>
          <w:rFonts w:ascii="Times New Roman" w:hAnsi="Times New Roman" w:cs="Times New Roman"/>
          <w:b/>
          <w:sz w:val="28"/>
          <w:szCs w:val="28"/>
        </w:rPr>
        <w:t>Холмского</w:t>
      </w:r>
      <w:r w:rsidR="00FD533A" w:rsidRPr="00032BFB">
        <w:rPr>
          <w:rFonts w:ascii="Times New Roman" w:hAnsi="Times New Roman" w:cs="Times New Roman"/>
          <w:b/>
          <w:sz w:val="28"/>
          <w:szCs w:val="28"/>
        </w:rPr>
        <w:t xml:space="preserve"> </w:t>
      </w:r>
      <w:r w:rsidR="0025126D">
        <w:rPr>
          <w:rFonts w:ascii="Times New Roman" w:hAnsi="Times New Roman" w:cs="Times New Roman"/>
          <w:b/>
          <w:sz w:val="28"/>
          <w:szCs w:val="28"/>
        </w:rPr>
        <w:t>муниципального  района Н</w:t>
      </w:r>
      <w:r w:rsidR="00FD533A" w:rsidRPr="00032BFB">
        <w:rPr>
          <w:rFonts w:ascii="Times New Roman" w:hAnsi="Times New Roman" w:cs="Times New Roman"/>
          <w:b/>
          <w:sz w:val="28"/>
          <w:szCs w:val="28"/>
        </w:rPr>
        <w:t>овгородской области</w:t>
      </w:r>
      <w:r w:rsidRPr="00032BFB">
        <w:rPr>
          <w:rFonts w:ascii="Times New Roman" w:hAnsi="Times New Roman" w:cs="Times New Roman"/>
          <w:b/>
          <w:sz w:val="28"/>
          <w:szCs w:val="28"/>
        </w:rPr>
        <w:t>»</w:t>
      </w:r>
    </w:p>
    <w:p w:rsidR="00D832D7" w:rsidRPr="00032BFB" w:rsidRDefault="00D832D7" w:rsidP="00475326">
      <w:pPr>
        <w:spacing w:after="0" w:line="240" w:lineRule="auto"/>
        <w:ind w:firstLine="709"/>
        <w:jc w:val="both"/>
        <w:rPr>
          <w:rFonts w:ascii="Times New Roman" w:hAnsi="Times New Roman" w:cs="Times New Roman"/>
          <w:sz w:val="28"/>
          <w:szCs w:val="28"/>
        </w:rPr>
      </w:pPr>
    </w:p>
    <w:p w:rsidR="00D832D7" w:rsidRPr="00032BFB" w:rsidRDefault="00032BFB" w:rsidP="00032BF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D832D7" w:rsidRPr="00032BFB">
        <w:rPr>
          <w:rFonts w:ascii="Times New Roman" w:hAnsi="Times New Roman" w:cs="Times New Roman"/>
          <w:sz w:val="28"/>
          <w:szCs w:val="28"/>
        </w:rPr>
        <w:t xml:space="preserve"> соответствии с Федеральным законом от 24.06.1998 N 89-ФЗ "Об отходах производства и потребления", постановлением Правительства РФ от 31.08.2018 N 1039 "Об утверждении Правил обустройства мест (площадок) накопления твердых коммунальных отходов и ведения их реестра", руководствуясь Уставом </w:t>
      </w:r>
      <w:r w:rsidR="007F7FA7">
        <w:rPr>
          <w:rFonts w:ascii="Times New Roman" w:hAnsi="Times New Roman" w:cs="Times New Roman"/>
          <w:sz w:val="28"/>
          <w:szCs w:val="28"/>
        </w:rPr>
        <w:t>Красноборского</w:t>
      </w:r>
      <w:r w:rsidR="002B4B03">
        <w:rPr>
          <w:rFonts w:ascii="Times New Roman" w:hAnsi="Times New Roman" w:cs="Times New Roman"/>
          <w:sz w:val="28"/>
          <w:szCs w:val="28"/>
        </w:rPr>
        <w:t xml:space="preserve"> </w:t>
      </w:r>
      <w:r w:rsidR="00FD533A" w:rsidRPr="00032BFB">
        <w:rPr>
          <w:rFonts w:ascii="Times New Roman" w:hAnsi="Times New Roman" w:cs="Times New Roman"/>
          <w:sz w:val="28"/>
          <w:szCs w:val="28"/>
        </w:rPr>
        <w:t>сельского поселения</w:t>
      </w:r>
      <w:r w:rsidR="00D832D7" w:rsidRPr="00032BFB">
        <w:rPr>
          <w:rFonts w:ascii="Times New Roman" w:hAnsi="Times New Roman" w:cs="Times New Roman"/>
          <w:sz w:val="28"/>
          <w:szCs w:val="28"/>
        </w:rPr>
        <w:t xml:space="preserve"> </w:t>
      </w:r>
      <w:r w:rsidR="007F7FA7">
        <w:rPr>
          <w:rFonts w:ascii="Times New Roman" w:hAnsi="Times New Roman" w:cs="Times New Roman"/>
          <w:sz w:val="28"/>
          <w:szCs w:val="28"/>
        </w:rPr>
        <w:t>Холмского муниципального</w:t>
      </w:r>
      <w:r w:rsidR="00FD533A" w:rsidRPr="00032BFB">
        <w:rPr>
          <w:rFonts w:ascii="Times New Roman" w:hAnsi="Times New Roman" w:cs="Times New Roman"/>
          <w:sz w:val="28"/>
          <w:szCs w:val="28"/>
        </w:rPr>
        <w:t xml:space="preserve"> района Новгородской области</w:t>
      </w:r>
      <w:r w:rsidRPr="00032BFB">
        <w:rPr>
          <w:rFonts w:ascii="Times New Roman" w:hAnsi="Times New Roman" w:cs="Times New Roman"/>
          <w:sz w:val="28"/>
          <w:szCs w:val="28"/>
        </w:rPr>
        <w:t>, А</w:t>
      </w:r>
      <w:r w:rsidR="00D832D7" w:rsidRPr="00032BFB">
        <w:rPr>
          <w:rFonts w:ascii="Times New Roman" w:hAnsi="Times New Roman" w:cs="Times New Roman"/>
          <w:sz w:val="28"/>
          <w:szCs w:val="28"/>
        </w:rPr>
        <w:t xml:space="preserve">дминистрация </w:t>
      </w:r>
      <w:r w:rsidR="007F7FA7">
        <w:rPr>
          <w:rFonts w:ascii="Times New Roman" w:hAnsi="Times New Roman" w:cs="Times New Roman"/>
          <w:sz w:val="28"/>
          <w:szCs w:val="28"/>
        </w:rPr>
        <w:t>Красноборского</w:t>
      </w:r>
      <w:r w:rsidR="00FD533A" w:rsidRPr="00032BFB">
        <w:rPr>
          <w:rFonts w:ascii="Times New Roman" w:hAnsi="Times New Roman" w:cs="Times New Roman"/>
          <w:sz w:val="28"/>
          <w:szCs w:val="28"/>
        </w:rPr>
        <w:t xml:space="preserve"> сельского поселения</w:t>
      </w:r>
      <w:r w:rsidR="00D832D7" w:rsidRPr="00032BFB">
        <w:rPr>
          <w:rFonts w:ascii="Times New Roman" w:hAnsi="Times New Roman" w:cs="Times New Roman"/>
          <w:sz w:val="28"/>
          <w:szCs w:val="28"/>
        </w:rPr>
        <w:t xml:space="preserve"> </w:t>
      </w:r>
    </w:p>
    <w:p w:rsidR="00D832D7" w:rsidRPr="00032BFB" w:rsidRDefault="00D832D7" w:rsidP="002B4B03">
      <w:pPr>
        <w:shd w:val="clear" w:color="auto" w:fill="FFFFFF"/>
        <w:spacing w:after="0" w:line="240" w:lineRule="auto"/>
        <w:jc w:val="both"/>
        <w:rPr>
          <w:rFonts w:ascii="Times New Roman" w:hAnsi="Times New Roman" w:cs="Times New Roman"/>
          <w:sz w:val="28"/>
          <w:szCs w:val="28"/>
        </w:rPr>
      </w:pPr>
      <w:r w:rsidRPr="00032BFB">
        <w:rPr>
          <w:rFonts w:ascii="Times New Roman" w:hAnsi="Times New Roman" w:cs="Times New Roman"/>
          <w:b/>
          <w:sz w:val="28"/>
          <w:szCs w:val="28"/>
        </w:rPr>
        <w:t>ПОСТАНОВЛЯЕТ</w:t>
      </w:r>
      <w:r w:rsidR="002B4B03">
        <w:rPr>
          <w:rFonts w:ascii="Times New Roman" w:hAnsi="Times New Roman" w:cs="Times New Roman"/>
          <w:sz w:val="28"/>
          <w:szCs w:val="28"/>
        </w:rPr>
        <w:t>:</w:t>
      </w:r>
    </w:p>
    <w:p w:rsidR="00D832D7" w:rsidRPr="00032BFB" w:rsidRDefault="00D832D7" w:rsidP="00032BFB">
      <w:pPr>
        <w:spacing w:after="0"/>
        <w:ind w:firstLine="709"/>
        <w:jc w:val="both"/>
        <w:rPr>
          <w:rFonts w:ascii="Times New Roman" w:hAnsi="Times New Roman" w:cs="Times New Roman"/>
          <w:sz w:val="28"/>
          <w:szCs w:val="28"/>
        </w:rPr>
      </w:pPr>
      <w:r w:rsidRPr="00032BFB">
        <w:rPr>
          <w:rFonts w:ascii="Times New Roman" w:hAnsi="Times New Roman" w:cs="Times New Roman"/>
          <w:sz w:val="28"/>
          <w:szCs w:val="28"/>
        </w:rPr>
        <w:t xml:space="preserve">1. Утвердить прилагаемый Административный регламент «Включение сведений о месте (площадке) накопления твердых коммунальных отходов в реестр мест (площадок) накопления твердых коммунальных отходов </w:t>
      </w:r>
      <w:r w:rsidR="007F7FA7">
        <w:rPr>
          <w:rFonts w:ascii="Times New Roman" w:hAnsi="Times New Roman" w:cs="Times New Roman"/>
          <w:sz w:val="28"/>
          <w:szCs w:val="28"/>
        </w:rPr>
        <w:t xml:space="preserve">Красноборского </w:t>
      </w:r>
      <w:r w:rsidR="00FD533A" w:rsidRPr="00032BFB">
        <w:rPr>
          <w:rFonts w:ascii="Times New Roman" w:hAnsi="Times New Roman" w:cs="Times New Roman"/>
          <w:sz w:val="28"/>
          <w:szCs w:val="28"/>
        </w:rPr>
        <w:t>сельского поселения</w:t>
      </w:r>
      <w:r w:rsidRPr="00032BFB">
        <w:rPr>
          <w:rFonts w:ascii="Times New Roman" w:hAnsi="Times New Roman" w:cs="Times New Roman"/>
          <w:sz w:val="28"/>
          <w:szCs w:val="28"/>
        </w:rPr>
        <w:t xml:space="preserve"> </w:t>
      </w:r>
      <w:r w:rsidR="007F7FA7">
        <w:rPr>
          <w:rFonts w:ascii="Times New Roman" w:hAnsi="Times New Roman" w:cs="Times New Roman"/>
          <w:sz w:val="28"/>
          <w:szCs w:val="28"/>
        </w:rPr>
        <w:t>Холмского муниципального</w:t>
      </w:r>
      <w:r w:rsidR="00FD533A" w:rsidRPr="00032BFB">
        <w:rPr>
          <w:rFonts w:ascii="Times New Roman" w:hAnsi="Times New Roman" w:cs="Times New Roman"/>
          <w:sz w:val="28"/>
          <w:szCs w:val="28"/>
        </w:rPr>
        <w:t xml:space="preserve"> района Новгородской области</w:t>
      </w:r>
      <w:r w:rsidRPr="00032BFB">
        <w:rPr>
          <w:rFonts w:ascii="Times New Roman" w:hAnsi="Times New Roman" w:cs="Times New Roman"/>
          <w:sz w:val="28"/>
          <w:szCs w:val="28"/>
        </w:rPr>
        <w:t>».</w:t>
      </w:r>
    </w:p>
    <w:p w:rsidR="007F7FA7" w:rsidRPr="007F7FA7" w:rsidRDefault="007F7FA7" w:rsidP="007F7FA7">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032BFB">
        <w:rPr>
          <w:rFonts w:ascii="Times New Roman" w:hAnsi="Times New Roman" w:cs="Times New Roman"/>
          <w:sz w:val="28"/>
          <w:szCs w:val="28"/>
        </w:rPr>
        <w:t xml:space="preserve">2. </w:t>
      </w:r>
      <w:proofErr w:type="gramStart"/>
      <w:r w:rsidRPr="007F7FA7">
        <w:rPr>
          <w:rFonts w:ascii="Times New Roman" w:eastAsia="Times New Roman" w:hAnsi="Times New Roman" w:cs="Times New Roman"/>
          <w:sz w:val="28"/>
          <w:szCs w:val="28"/>
          <w:lang w:eastAsia="ru-RU"/>
        </w:rPr>
        <w:t>Разместить</w:t>
      </w:r>
      <w:proofErr w:type="gramEnd"/>
      <w:r w:rsidRPr="007F7FA7">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032BFB" w:rsidRDefault="00032BFB" w:rsidP="00032BFB">
      <w:pPr>
        <w:widowControl w:val="0"/>
        <w:tabs>
          <w:tab w:val="left" w:pos="709"/>
        </w:tabs>
        <w:autoSpaceDE w:val="0"/>
        <w:ind w:firstLine="720"/>
        <w:jc w:val="both"/>
        <w:rPr>
          <w:rFonts w:ascii="Times New Roman" w:hAnsi="Times New Roman" w:cs="Times New Roman"/>
          <w:sz w:val="28"/>
          <w:szCs w:val="28"/>
        </w:rPr>
      </w:pPr>
    </w:p>
    <w:p w:rsidR="007F7FA7" w:rsidRPr="007F7FA7" w:rsidRDefault="007F7FA7" w:rsidP="007F7FA7">
      <w:pPr>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7F7FA7">
        <w:rPr>
          <w:rFonts w:ascii="Times New Roman" w:eastAsia="Times New Roman" w:hAnsi="Times New Roman" w:cs="Times New Roman"/>
          <w:b/>
          <w:bCs/>
          <w:sz w:val="28"/>
          <w:szCs w:val="28"/>
          <w:lang w:eastAsia="ru-RU"/>
        </w:rPr>
        <w:t>Глава поселения</w:t>
      </w:r>
      <w:r>
        <w:rPr>
          <w:rFonts w:ascii="Times New Roman" w:eastAsia="Times New Roman" w:hAnsi="Times New Roman" w:cs="Times New Roman"/>
          <w:b/>
          <w:bCs/>
          <w:sz w:val="28"/>
          <w:szCs w:val="28"/>
          <w:lang w:eastAsia="ru-RU"/>
        </w:rPr>
        <w:t>:</w:t>
      </w:r>
      <w:r w:rsidRPr="007F7FA7">
        <w:rPr>
          <w:rFonts w:ascii="Times New Roman" w:eastAsia="Times New Roman" w:hAnsi="Times New Roman" w:cs="Times New Roman"/>
          <w:b/>
          <w:bCs/>
          <w:sz w:val="28"/>
          <w:szCs w:val="28"/>
          <w:lang w:eastAsia="ru-RU"/>
        </w:rPr>
        <w:t xml:space="preserve">                                                                    </w:t>
      </w:r>
      <w:proofErr w:type="spellStart"/>
      <w:r w:rsidRPr="007F7FA7">
        <w:rPr>
          <w:rFonts w:ascii="Times New Roman" w:eastAsia="Times New Roman" w:hAnsi="Times New Roman" w:cs="Times New Roman"/>
          <w:b/>
          <w:bCs/>
          <w:sz w:val="28"/>
          <w:szCs w:val="28"/>
          <w:lang w:eastAsia="ru-RU"/>
        </w:rPr>
        <w:t>Е.И.Чиркова</w:t>
      </w:r>
      <w:proofErr w:type="spellEnd"/>
      <w:r w:rsidRPr="007F7FA7">
        <w:rPr>
          <w:rFonts w:ascii="Times New Roman" w:eastAsia="Times New Roman" w:hAnsi="Times New Roman" w:cs="Times New Roman"/>
          <w:b/>
          <w:bCs/>
          <w:sz w:val="28"/>
          <w:szCs w:val="28"/>
          <w:lang w:eastAsia="ru-RU"/>
        </w:rPr>
        <w:t xml:space="preserve">                                                           </w:t>
      </w:r>
    </w:p>
    <w:p w:rsidR="002B4B03" w:rsidRPr="00032BFB" w:rsidRDefault="002B4B03" w:rsidP="00032BFB">
      <w:pPr>
        <w:widowControl w:val="0"/>
        <w:tabs>
          <w:tab w:val="left" w:pos="709"/>
        </w:tabs>
        <w:autoSpaceDE w:val="0"/>
        <w:ind w:firstLine="720"/>
        <w:jc w:val="both"/>
        <w:rPr>
          <w:rFonts w:ascii="Times New Roman" w:hAnsi="Times New Roman" w:cs="Times New Roman"/>
          <w:kern w:val="1"/>
          <w:sz w:val="28"/>
          <w:szCs w:val="28"/>
          <w:lang w:eastAsia="hi-IN" w:bidi="hi-IN"/>
        </w:rPr>
      </w:pPr>
    </w:p>
    <w:p w:rsidR="00D832D7" w:rsidRPr="000F7CB6" w:rsidRDefault="00D832D7" w:rsidP="00475326">
      <w:pPr>
        <w:pageBreakBefore/>
        <w:spacing w:after="0" w:line="240" w:lineRule="auto"/>
        <w:ind w:firstLine="709"/>
        <w:jc w:val="right"/>
        <w:rPr>
          <w:rFonts w:ascii="Times New Roman" w:hAnsi="Times New Roman" w:cs="Times New Roman"/>
          <w:sz w:val="24"/>
          <w:szCs w:val="24"/>
        </w:rPr>
      </w:pPr>
      <w:r w:rsidRPr="000F7CB6">
        <w:rPr>
          <w:rFonts w:ascii="Times New Roman" w:hAnsi="Times New Roman" w:cs="Times New Roman"/>
          <w:sz w:val="24"/>
          <w:szCs w:val="24"/>
        </w:rPr>
        <w:lastRenderedPageBreak/>
        <w:t>УТВЕРЖДЕН</w:t>
      </w:r>
    </w:p>
    <w:p w:rsidR="00D832D7" w:rsidRPr="000F7CB6" w:rsidRDefault="00D832D7" w:rsidP="00475326">
      <w:pPr>
        <w:spacing w:after="0" w:line="240" w:lineRule="auto"/>
        <w:ind w:firstLine="709"/>
        <w:jc w:val="right"/>
        <w:rPr>
          <w:rFonts w:ascii="Times New Roman" w:hAnsi="Times New Roman" w:cs="Times New Roman"/>
          <w:sz w:val="24"/>
          <w:szCs w:val="24"/>
        </w:rPr>
      </w:pPr>
      <w:r w:rsidRPr="000F7CB6">
        <w:rPr>
          <w:rFonts w:ascii="Times New Roman" w:hAnsi="Times New Roman" w:cs="Times New Roman"/>
          <w:sz w:val="24"/>
          <w:szCs w:val="24"/>
        </w:rPr>
        <w:t>постановлением администрации</w:t>
      </w:r>
    </w:p>
    <w:p w:rsidR="00D832D7" w:rsidRPr="000F7CB6" w:rsidRDefault="00D832D7" w:rsidP="00475326">
      <w:pPr>
        <w:spacing w:after="0" w:line="240" w:lineRule="auto"/>
        <w:ind w:firstLine="709"/>
        <w:jc w:val="right"/>
        <w:rPr>
          <w:rFonts w:ascii="Times New Roman" w:hAnsi="Times New Roman" w:cs="Times New Roman"/>
          <w:sz w:val="24"/>
          <w:szCs w:val="24"/>
        </w:rPr>
      </w:pPr>
      <w:r w:rsidRPr="000F7CB6">
        <w:rPr>
          <w:rFonts w:ascii="Times New Roman" w:hAnsi="Times New Roman" w:cs="Times New Roman"/>
          <w:sz w:val="24"/>
          <w:szCs w:val="24"/>
        </w:rPr>
        <w:t xml:space="preserve"> </w:t>
      </w:r>
      <w:r w:rsidR="007F7FA7">
        <w:rPr>
          <w:rFonts w:ascii="Times New Roman" w:hAnsi="Times New Roman" w:cs="Times New Roman"/>
          <w:sz w:val="24"/>
          <w:szCs w:val="24"/>
        </w:rPr>
        <w:t>Красноборского</w:t>
      </w:r>
      <w:r w:rsidR="00114A97">
        <w:rPr>
          <w:rFonts w:ascii="Times New Roman" w:hAnsi="Times New Roman" w:cs="Times New Roman"/>
          <w:sz w:val="24"/>
          <w:szCs w:val="24"/>
        </w:rPr>
        <w:t xml:space="preserve"> </w:t>
      </w:r>
      <w:r w:rsidR="00FD533A">
        <w:rPr>
          <w:rFonts w:ascii="Times New Roman" w:hAnsi="Times New Roman" w:cs="Times New Roman"/>
          <w:sz w:val="24"/>
          <w:szCs w:val="24"/>
        </w:rPr>
        <w:t>сельского поселения</w:t>
      </w:r>
    </w:p>
    <w:p w:rsidR="00D832D7" w:rsidRPr="00032BFB" w:rsidRDefault="00D832D7" w:rsidP="00475326">
      <w:pPr>
        <w:spacing w:after="0" w:line="240" w:lineRule="auto"/>
        <w:ind w:firstLine="709"/>
        <w:jc w:val="right"/>
        <w:rPr>
          <w:rFonts w:ascii="Times New Roman" w:hAnsi="Times New Roman" w:cs="Times New Roman"/>
          <w:color w:val="000000" w:themeColor="text1"/>
          <w:sz w:val="24"/>
          <w:szCs w:val="24"/>
        </w:rPr>
      </w:pPr>
      <w:r w:rsidRPr="00032BFB">
        <w:rPr>
          <w:rFonts w:ascii="Times New Roman" w:hAnsi="Times New Roman" w:cs="Times New Roman"/>
          <w:color w:val="000000" w:themeColor="text1"/>
          <w:sz w:val="24"/>
          <w:szCs w:val="24"/>
        </w:rPr>
        <w:t xml:space="preserve">от </w:t>
      </w:r>
      <w:r w:rsidR="00F564F5">
        <w:rPr>
          <w:rFonts w:ascii="Times New Roman" w:hAnsi="Times New Roman" w:cs="Times New Roman"/>
          <w:color w:val="000000" w:themeColor="text1"/>
          <w:sz w:val="24"/>
          <w:szCs w:val="24"/>
        </w:rPr>
        <w:t>13.02.2020</w:t>
      </w:r>
      <w:r w:rsidRPr="00032BFB">
        <w:rPr>
          <w:rFonts w:ascii="Times New Roman" w:hAnsi="Times New Roman" w:cs="Times New Roman"/>
          <w:color w:val="000000" w:themeColor="text1"/>
          <w:sz w:val="24"/>
          <w:szCs w:val="24"/>
        </w:rPr>
        <w:t xml:space="preserve"> </w:t>
      </w:r>
      <w:r w:rsidR="00114A97">
        <w:rPr>
          <w:rFonts w:ascii="Times New Roman" w:hAnsi="Times New Roman" w:cs="Times New Roman"/>
          <w:color w:val="000000" w:themeColor="text1"/>
          <w:sz w:val="24"/>
          <w:szCs w:val="24"/>
        </w:rPr>
        <w:t xml:space="preserve"> </w:t>
      </w:r>
      <w:r w:rsidR="00F564F5">
        <w:rPr>
          <w:rFonts w:ascii="Times New Roman" w:hAnsi="Times New Roman" w:cs="Times New Roman"/>
          <w:color w:val="000000" w:themeColor="text1"/>
          <w:sz w:val="24"/>
          <w:szCs w:val="24"/>
        </w:rPr>
        <w:t xml:space="preserve"> № 12</w:t>
      </w:r>
    </w:p>
    <w:p w:rsidR="003524BB" w:rsidRPr="000F7CB6" w:rsidRDefault="003524BB" w:rsidP="00475326">
      <w:pPr>
        <w:pStyle w:val="ConsPlusNormal0"/>
        <w:spacing w:line="240" w:lineRule="auto"/>
        <w:jc w:val="right"/>
        <w:rPr>
          <w:rFonts w:ascii="Times New Roman" w:hAnsi="Times New Roman" w:cs="Times New Roman"/>
          <w:color w:val="333333"/>
          <w:sz w:val="24"/>
          <w:szCs w:val="24"/>
          <w:shd w:val="clear" w:color="auto" w:fill="F5F5F5"/>
        </w:rPr>
      </w:pPr>
    </w:p>
    <w:p w:rsidR="003524BB" w:rsidRPr="000F7CB6" w:rsidRDefault="003524BB" w:rsidP="00475326">
      <w:pPr>
        <w:pStyle w:val="ConsPlusNormal0"/>
        <w:spacing w:line="240" w:lineRule="auto"/>
        <w:ind w:firstLine="540"/>
        <w:jc w:val="center"/>
        <w:rPr>
          <w:rFonts w:ascii="Times New Roman" w:hAnsi="Times New Roman" w:cs="Times New Roman"/>
          <w:color w:val="333333"/>
          <w:sz w:val="24"/>
          <w:szCs w:val="24"/>
          <w:shd w:val="clear" w:color="auto" w:fill="F5F5F5"/>
        </w:rPr>
      </w:pPr>
    </w:p>
    <w:p w:rsidR="006D6AA3" w:rsidRPr="00114A97" w:rsidRDefault="004A2337" w:rsidP="00475326">
      <w:pPr>
        <w:pStyle w:val="ConsPlusNormal0"/>
        <w:spacing w:line="240" w:lineRule="auto"/>
        <w:ind w:firstLine="540"/>
        <w:jc w:val="center"/>
        <w:rPr>
          <w:rFonts w:ascii="Times New Roman" w:hAnsi="Times New Roman" w:cs="Times New Roman"/>
          <w:b/>
          <w:sz w:val="28"/>
          <w:szCs w:val="28"/>
        </w:rPr>
      </w:pPr>
      <w:r w:rsidRPr="00114A97">
        <w:rPr>
          <w:rFonts w:ascii="Times New Roman" w:hAnsi="Times New Roman" w:cs="Times New Roman"/>
          <w:b/>
          <w:sz w:val="28"/>
          <w:szCs w:val="28"/>
        </w:rPr>
        <w:t>Административный регламент</w:t>
      </w:r>
    </w:p>
    <w:p w:rsidR="006D6AA3" w:rsidRPr="00114A97" w:rsidRDefault="004A2337" w:rsidP="00475326">
      <w:pPr>
        <w:pStyle w:val="Default"/>
        <w:spacing w:line="240" w:lineRule="auto"/>
        <w:jc w:val="center"/>
        <w:rPr>
          <w:rFonts w:ascii="Times New Roman" w:hAnsi="Times New Roman" w:cs="Times New Roman"/>
          <w:b/>
          <w:sz w:val="28"/>
          <w:szCs w:val="28"/>
        </w:rPr>
      </w:pPr>
      <w:r w:rsidRPr="00114A97">
        <w:rPr>
          <w:rFonts w:ascii="Times New Roman" w:hAnsi="Times New Roman" w:cs="Times New Roman"/>
          <w:b/>
          <w:sz w:val="28"/>
          <w:szCs w:val="28"/>
        </w:rPr>
        <w:t xml:space="preserve">предоставления муниципальной услуги </w:t>
      </w:r>
      <w:r w:rsidR="00D832D7" w:rsidRPr="00114A97">
        <w:rPr>
          <w:rFonts w:ascii="Times New Roman" w:hAnsi="Times New Roman" w:cs="Times New Roman"/>
          <w:b/>
          <w:sz w:val="28"/>
          <w:szCs w:val="28"/>
        </w:rPr>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w:t>
      </w:r>
      <w:r w:rsidR="007F7FA7">
        <w:rPr>
          <w:rFonts w:ascii="Times New Roman" w:hAnsi="Times New Roman" w:cs="Times New Roman"/>
          <w:b/>
          <w:sz w:val="28"/>
          <w:szCs w:val="28"/>
        </w:rPr>
        <w:t xml:space="preserve">Красноборского </w:t>
      </w:r>
      <w:r w:rsidR="00FD533A" w:rsidRPr="00114A97">
        <w:rPr>
          <w:rFonts w:ascii="Times New Roman" w:hAnsi="Times New Roman" w:cs="Times New Roman"/>
          <w:b/>
          <w:sz w:val="28"/>
          <w:szCs w:val="28"/>
        </w:rPr>
        <w:t>сельского поселения</w:t>
      </w:r>
      <w:r w:rsidR="00D832D7" w:rsidRPr="00114A97">
        <w:rPr>
          <w:rFonts w:ascii="Times New Roman" w:hAnsi="Times New Roman" w:cs="Times New Roman"/>
          <w:b/>
          <w:sz w:val="28"/>
          <w:szCs w:val="28"/>
        </w:rPr>
        <w:t xml:space="preserve"> </w:t>
      </w:r>
      <w:r w:rsidR="007F7FA7">
        <w:rPr>
          <w:rFonts w:ascii="Times New Roman" w:hAnsi="Times New Roman" w:cs="Times New Roman"/>
          <w:b/>
          <w:sz w:val="28"/>
          <w:szCs w:val="28"/>
        </w:rPr>
        <w:t xml:space="preserve">Холмского муниципального </w:t>
      </w:r>
      <w:r w:rsidR="00FD533A" w:rsidRPr="00114A97">
        <w:rPr>
          <w:rFonts w:ascii="Times New Roman" w:hAnsi="Times New Roman" w:cs="Times New Roman"/>
          <w:b/>
          <w:sz w:val="28"/>
          <w:szCs w:val="28"/>
        </w:rPr>
        <w:t xml:space="preserve"> района Новгородской области</w:t>
      </w:r>
      <w:r w:rsidR="00D832D7" w:rsidRPr="00114A97">
        <w:rPr>
          <w:rFonts w:ascii="Times New Roman" w:hAnsi="Times New Roman" w:cs="Times New Roman"/>
          <w:b/>
          <w:sz w:val="28"/>
          <w:szCs w:val="28"/>
        </w:rPr>
        <w:t>»</w:t>
      </w:r>
    </w:p>
    <w:p w:rsidR="00F42AB7" w:rsidRPr="00114A97" w:rsidRDefault="00F42AB7" w:rsidP="00475326">
      <w:pPr>
        <w:pStyle w:val="ConsPlusNormal0"/>
        <w:spacing w:line="240" w:lineRule="auto"/>
        <w:ind w:firstLine="540"/>
        <w:jc w:val="center"/>
        <w:rPr>
          <w:rFonts w:ascii="Times New Roman" w:hAnsi="Times New Roman" w:cs="Times New Roman"/>
          <w:sz w:val="28"/>
          <w:szCs w:val="28"/>
        </w:rPr>
      </w:pPr>
    </w:p>
    <w:p w:rsidR="006D6AA3" w:rsidRPr="00114A97" w:rsidRDefault="00E47A0B" w:rsidP="00475326">
      <w:pPr>
        <w:pStyle w:val="ConsPlusNormal0"/>
        <w:spacing w:line="240" w:lineRule="auto"/>
        <w:jc w:val="center"/>
        <w:rPr>
          <w:rFonts w:ascii="Times New Roman" w:hAnsi="Times New Roman" w:cs="Times New Roman"/>
          <w:sz w:val="28"/>
          <w:szCs w:val="28"/>
        </w:rPr>
      </w:pPr>
      <w:r w:rsidRPr="00114A97">
        <w:rPr>
          <w:rFonts w:ascii="Times New Roman" w:hAnsi="Times New Roman" w:cs="Times New Roman"/>
          <w:b/>
          <w:bCs/>
          <w:sz w:val="28"/>
          <w:szCs w:val="28"/>
        </w:rPr>
        <w:t>1</w:t>
      </w:r>
      <w:r w:rsidR="006D6AA3" w:rsidRPr="00114A97">
        <w:rPr>
          <w:rFonts w:ascii="Times New Roman" w:hAnsi="Times New Roman" w:cs="Times New Roman"/>
          <w:b/>
          <w:bCs/>
          <w:sz w:val="28"/>
          <w:szCs w:val="28"/>
        </w:rPr>
        <w:t>. Общие положения</w:t>
      </w:r>
    </w:p>
    <w:p w:rsidR="006D6AA3" w:rsidRPr="00114A97" w:rsidRDefault="006D6AA3" w:rsidP="00475326">
      <w:pPr>
        <w:pStyle w:val="ConsPlusNormal0"/>
        <w:spacing w:line="240" w:lineRule="auto"/>
        <w:jc w:val="center"/>
        <w:rPr>
          <w:rFonts w:ascii="Times New Roman" w:hAnsi="Times New Roman" w:cs="Times New Roman"/>
          <w:sz w:val="28"/>
          <w:szCs w:val="28"/>
        </w:rPr>
      </w:pPr>
    </w:p>
    <w:p w:rsidR="004A167C" w:rsidRPr="00114A97" w:rsidRDefault="006D6AA3" w:rsidP="00475326">
      <w:pPr>
        <w:pStyle w:val="aff9"/>
        <w:spacing w:before="0" w:after="0"/>
        <w:ind w:firstLine="567"/>
        <w:jc w:val="both"/>
        <w:rPr>
          <w:rFonts w:ascii="Times New Roman" w:hAnsi="Times New Roman" w:cs="Times New Roman"/>
          <w:sz w:val="28"/>
          <w:szCs w:val="28"/>
        </w:rPr>
      </w:pPr>
      <w:r w:rsidRPr="00114A97">
        <w:rPr>
          <w:rFonts w:ascii="Times New Roman" w:hAnsi="Times New Roman" w:cs="Times New Roman"/>
          <w:b/>
          <w:sz w:val="28"/>
          <w:szCs w:val="28"/>
        </w:rPr>
        <w:t xml:space="preserve">1.1. </w:t>
      </w:r>
      <w:r w:rsidR="004A167C" w:rsidRPr="00114A97">
        <w:rPr>
          <w:rFonts w:ascii="Times New Roman" w:hAnsi="Times New Roman" w:cs="Times New Roman"/>
          <w:b/>
          <w:sz w:val="28"/>
          <w:szCs w:val="28"/>
        </w:rPr>
        <w:t>Предмет регулирования</w:t>
      </w:r>
      <w:r w:rsidR="004A167C" w:rsidRPr="00114A97">
        <w:rPr>
          <w:rFonts w:ascii="Times New Roman" w:hAnsi="Times New Roman" w:cs="Times New Roman"/>
          <w:sz w:val="28"/>
          <w:szCs w:val="28"/>
        </w:rPr>
        <w:t>.</w:t>
      </w:r>
    </w:p>
    <w:p w:rsidR="00F42AB7" w:rsidRPr="00114A97" w:rsidRDefault="00F42AB7" w:rsidP="00475326">
      <w:pPr>
        <w:pStyle w:val="aff9"/>
        <w:spacing w:before="0" w:after="0"/>
        <w:ind w:firstLine="567"/>
        <w:jc w:val="both"/>
        <w:rPr>
          <w:rFonts w:ascii="Times New Roman" w:hAnsi="Times New Roman" w:cs="Times New Roman"/>
          <w:sz w:val="28"/>
          <w:szCs w:val="28"/>
        </w:rPr>
      </w:pPr>
      <w:proofErr w:type="gramStart"/>
      <w:r w:rsidRPr="00114A97">
        <w:rPr>
          <w:rFonts w:ascii="Times New Roman" w:hAnsi="Times New Roman" w:cs="Times New Roman"/>
          <w:sz w:val="28"/>
          <w:szCs w:val="28"/>
        </w:rPr>
        <w:t xml:space="preserve">Административный регламент по предоставлению муниципальной услуги </w:t>
      </w:r>
      <w:r w:rsidR="00D832D7" w:rsidRPr="00114A97">
        <w:rPr>
          <w:rFonts w:ascii="Times New Roman" w:hAnsi="Times New Roman" w:cs="Times New Roman"/>
          <w:sz w:val="28"/>
          <w:szCs w:val="28"/>
        </w:rPr>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w:t>
      </w:r>
      <w:r w:rsidR="007F7FA7">
        <w:rPr>
          <w:rFonts w:ascii="Times New Roman" w:hAnsi="Times New Roman" w:cs="Times New Roman"/>
          <w:sz w:val="28"/>
          <w:szCs w:val="28"/>
        </w:rPr>
        <w:t>Красноборского</w:t>
      </w:r>
      <w:r w:rsidR="00FD533A" w:rsidRPr="00114A97">
        <w:rPr>
          <w:rFonts w:ascii="Times New Roman" w:hAnsi="Times New Roman" w:cs="Times New Roman"/>
          <w:sz w:val="28"/>
          <w:szCs w:val="28"/>
        </w:rPr>
        <w:t xml:space="preserve"> сельского поселения</w:t>
      </w:r>
      <w:r w:rsidR="00D832D7" w:rsidRPr="00114A97">
        <w:rPr>
          <w:rFonts w:ascii="Times New Roman" w:hAnsi="Times New Roman" w:cs="Times New Roman"/>
          <w:sz w:val="28"/>
          <w:szCs w:val="28"/>
        </w:rPr>
        <w:t xml:space="preserve"> </w:t>
      </w:r>
      <w:r w:rsidR="007F7FA7">
        <w:rPr>
          <w:rFonts w:ascii="Times New Roman" w:hAnsi="Times New Roman" w:cs="Times New Roman"/>
          <w:sz w:val="28"/>
          <w:szCs w:val="28"/>
        </w:rPr>
        <w:t>Холмского муниципального</w:t>
      </w:r>
      <w:r w:rsidR="00FD533A" w:rsidRPr="00114A97">
        <w:rPr>
          <w:rFonts w:ascii="Times New Roman" w:hAnsi="Times New Roman" w:cs="Times New Roman"/>
          <w:sz w:val="28"/>
          <w:szCs w:val="28"/>
        </w:rPr>
        <w:t xml:space="preserve"> района </w:t>
      </w:r>
      <w:r w:rsidR="00114A97">
        <w:rPr>
          <w:rFonts w:ascii="Times New Roman" w:hAnsi="Times New Roman" w:cs="Times New Roman"/>
          <w:sz w:val="28"/>
          <w:szCs w:val="28"/>
        </w:rPr>
        <w:t>Н</w:t>
      </w:r>
      <w:r w:rsidR="00FD533A" w:rsidRPr="00114A97">
        <w:rPr>
          <w:rFonts w:ascii="Times New Roman" w:hAnsi="Times New Roman" w:cs="Times New Roman"/>
          <w:sz w:val="28"/>
          <w:szCs w:val="28"/>
        </w:rPr>
        <w:t>овгородской области</w:t>
      </w:r>
      <w:r w:rsidR="00D832D7" w:rsidRPr="00114A97">
        <w:rPr>
          <w:rFonts w:ascii="Times New Roman" w:hAnsi="Times New Roman" w:cs="Times New Roman"/>
          <w:sz w:val="28"/>
          <w:szCs w:val="28"/>
        </w:rPr>
        <w:t>»</w:t>
      </w:r>
      <w:r w:rsidRPr="00114A97">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7F7FA7">
        <w:rPr>
          <w:rFonts w:ascii="Times New Roman" w:hAnsi="Times New Roman" w:cs="Times New Roman"/>
          <w:sz w:val="28"/>
          <w:szCs w:val="28"/>
        </w:rPr>
        <w:t>Красноборского</w:t>
      </w:r>
      <w:proofErr w:type="gramEnd"/>
      <w:r w:rsidR="00114A97">
        <w:rPr>
          <w:rFonts w:ascii="Times New Roman" w:hAnsi="Times New Roman" w:cs="Times New Roman"/>
          <w:sz w:val="28"/>
          <w:szCs w:val="28"/>
        </w:rPr>
        <w:t xml:space="preserve"> </w:t>
      </w:r>
      <w:r w:rsidR="00FD533A" w:rsidRPr="00114A97">
        <w:rPr>
          <w:rFonts w:ascii="Times New Roman" w:hAnsi="Times New Roman" w:cs="Times New Roman"/>
          <w:sz w:val="28"/>
          <w:szCs w:val="28"/>
        </w:rPr>
        <w:t>сельского поселения</w:t>
      </w:r>
      <w:r w:rsidR="00D832D7" w:rsidRPr="00114A97">
        <w:rPr>
          <w:rFonts w:ascii="Times New Roman" w:hAnsi="Times New Roman" w:cs="Times New Roman"/>
          <w:sz w:val="28"/>
          <w:szCs w:val="28"/>
        </w:rPr>
        <w:t xml:space="preserve"> </w:t>
      </w:r>
      <w:r w:rsidRPr="00114A97">
        <w:rPr>
          <w:rFonts w:ascii="Times New Roman" w:hAnsi="Times New Roman" w:cs="Times New Roman"/>
          <w:sz w:val="28"/>
          <w:szCs w:val="28"/>
        </w:rPr>
        <w:t>и ее должностных лиц.</w:t>
      </w:r>
    </w:p>
    <w:p w:rsidR="00114A97" w:rsidRDefault="00114A97" w:rsidP="00475326">
      <w:pPr>
        <w:pStyle w:val="ConsPlusNormal0"/>
        <w:spacing w:line="240" w:lineRule="auto"/>
        <w:ind w:firstLine="540"/>
        <w:jc w:val="both"/>
        <w:rPr>
          <w:rFonts w:ascii="Times New Roman" w:hAnsi="Times New Roman" w:cs="Times New Roman"/>
          <w:b/>
          <w:sz w:val="28"/>
          <w:szCs w:val="28"/>
        </w:rPr>
      </w:pPr>
    </w:p>
    <w:p w:rsidR="004A167C" w:rsidRPr="00114A97" w:rsidRDefault="004A167C" w:rsidP="00475326">
      <w:pPr>
        <w:pStyle w:val="ConsPlusNormal0"/>
        <w:spacing w:line="240" w:lineRule="auto"/>
        <w:ind w:firstLine="540"/>
        <w:jc w:val="both"/>
        <w:rPr>
          <w:rFonts w:ascii="Times New Roman" w:hAnsi="Times New Roman" w:cs="Times New Roman"/>
          <w:b/>
          <w:sz w:val="28"/>
          <w:szCs w:val="28"/>
        </w:rPr>
      </w:pPr>
      <w:r w:rsidRPr="00114A97">
        <w:rPr>
          <w:rFonts w:ascii="Times New Roman" w:hAnsi="Times New Roman" w:cs="Times New Roman"/>
          <w:b/>
          <w:sz w:val="28"/>
          <w:szCs w:val="28"/>
        </w:rPr>
        <w:t>1.2</w:t>
      </w:r>
      <w:r w:rsidR="006D6AA3" w:rsidRPr="00114A97">
        <w:rPr>
          <w:rFonts w:ascii="Times New Roman" w:hAnsi="Times New Roman" w:cs="Times New Roman"/>
          <w:b/>
          <w:sz w:val="28"/>
          <w:szCs w:val="28"/>
        </w:rPr>
        <w:t xml:space="preserve">. </w:t>
      </w:r>
      <w:r w:rsidRPr="00114A97">
        <w:rPr>
          <w:rFonts w:ascii="Times New Roman" w:hAnsi="Times New Roman" w:cs="Times New Roman"/>
          <w:b/>
          <w:sz w:val="28"/>
          <w:szCs w:val="28"/>
        </w:rPr>
        <w:t>Круг заявителей</w:t>
      </w:r>
    </w:p>
    <w:p w:rsidR="006D6AA3" w:rsidRPr="00114A97" w:rsidRDefault="00D832D7" w:rsidP="00475326">
      <w:pPr>
        <w:pStyle w:val="ConsPlusNormal0"/>
        <w:spacing w:line="240" w:lineRule="auto"/>
        <w:ind w:firstLine="540"/>
        <w:jc w:val="both"/>
        <w:rPr>
          <w:rFonts w:ascii="Times New Roman" w:hAnsi="Times New Roman" w:cs="Times New Roman"/>
          <w:sz w:val="28"/>
          <w:szCs w:val="28"/>
        </w:rPr>
      </w:pPr>
      <w:proofErr w:type="gramStart"/>
      <w:r w:rsidRPr="00114A97">
        <w:rPr>
          <w:rFonts w:ascii="Times New Roman" w:hAnsi="Times New Roman" w:cs="Times New Roman"/>
          <w:sz w:val="28"/>
          <w:szCs w:val="28"/>
        </w:rPr>
        <w:t>Заявителями являются физические или юридические лица, создавшие место (площадку) накопления твердых коммунальных отходов (далее - ТКО), в случае, если в соответствии с законодательством Российской Федерации обязанность по созданию места (площадки) накопления ТКО лежит на таких лицах, а также их уполномоченные представители (далее - заявители), обратившиеся с заявлением о включении сведений о месте (площадке) накопления ТКО в Реестр мест (площадок) накопления твердых коммунальных</w:t>
      </w:r>
      <w:proofErr w:type="gramEnd"/>
      <w:r w:rsidRPr="00114A97">
        <w:rPr>
          <w:rFonts w:ascii="Times New Roman" w:hAnsi="Times New Roman" w:cs="Times New Roman"/>
          <w:sz w:val="28"/>
          <w:szCs w:val="28"/>
        </w:rPr>
        <w:t xml:space="preserve"> отходов </w:t>
      </w:r>
      <w:r w:rsidR="007F7FA7">
        <w:rPr>
          <w:rFonts w:ascii="Times New Roman" w:hAnsi="Times New Roman" w:cs="Times New Roman"/>
          <w:sz w:val="28"/>
          <w:szCs w:val="28"/>
        </w:rPr>
        <w:t>Красноборского</w:t>
      </w:r>
      <w:r w:rsidR="00FD533A" w:rsidRPr="00114A97">
        <w:rPr>
          <w:rFonts w:ascii="Times New Roman" w:hAnsi="Times New Roman" w:cs="Times New Roman"/>
          <w:sz w:val="28"/>
          <w:szCs w:val="28"/>
        </w:rPr>
        <w:t xml:space="preserve"> сельского поселения</w:t>
      </w:r>
      <w:r w:rsidR="00A501C7" w:rsidRPr="00114A97">
        <w:rPr>
          <w:rFonts w:ascii="Times New Roman" w:hAnsi="Times New Roman" w:cs="Times New Roman"/>
          <w:sz w:val="28"/>
          <w:szCs w:val="28"/>
        </w:rPr>
        <w:t xml:space="preserve"> </w:t>
      </w:r>
      <w:r w:rsidR="007F7FA7">
        <w:rPr>
          <w:rFonts w:ascii="Times New Roman" w:hAnsi="Times New Roman" w:cs="Times New Roman"/>
          <w:sz w:val="28"/>
          <w:szCs w:val="28"/>
        </w:rPr>
        <w:t>Холмского муниципального</w:t>
      </w:r>
      <w:r w:rsidR="00FD533A" w:rsidRPr="00114A97">
        <w:rPr>
          <w:rFonts w:ascii="Times New Roman" w:hAnsi="Times New Roman" w:cs="Times New Roman"/>
          <w:sz w:val="28"/>
          <w:szCs w:val="28"/>
        </w:rPr>
        <w:t xml:space="preserve"> района </w:t>
      </w:r>
      <w:r w:rsidR="00C375D7">
        <w:rPr>
          <w:rFonts w:ascii="Times New Roman" w:hAnsi="Times New Roman" w:cs="Times New Roman"/>
          <w:sz w:val="28"/>
          <w:szCs w:val="28"/>
        </w:rPr>
        <w:t>Н</w:t>
      </w:r>
      <w:r w:rsidR="00FD533A" w:rsidRPr="00114A97">
        <w:rPr>
          <w:rFonts w:ascii="Times New Roman" w:hAnsi="Times New Roman" w:cs="Times New Roman"/>
          <w:sz w:val="28"/>
          <w:szCs w:val="28"/>
        </w:rPr>
        <w:t>овгородской области</w:t>
      </w:r>
      <w:r w:rsidRPr="00114A97">
        <w:rPr>
          <w:rFonts w:ascii="Times New Roman" w:hAnsi="Times New Roman" w:cs="Times New Roman"/>
          <w:sz w:val="28"/>
          <w:szCs w:val="28"/>
        </w:rPr>
        <w:t xml:space="preserve"> (далее -</w:t>
      </w:r>
      <w:r w:rsidR="00B46CC3">
        <w:rPr>
          <w:rFonts w:ascii="Times New Roman" w:hAnsi="Times New Roman" w:cs="Times New Roman"/>
          <w:sz w:val="28"/>
          <w:szCs w:val="28"/>
        </w:rPr>
        <w:t xml:space="preserve"> заявка, Реестр соответственно),</w:t>
      </w:r>
      <w:r w:rsidR="00FD4D1F" w:rsidRPr="00114A97">
        <w:rPr>
          <w:rFonts w:ascii="Times New Roman" w:hAnsi="Times New Roman" w:cs="Times New Roman"/>
          <w:sz w:val="28"/>
          <w:szCs w:val="28"/>
        </w:rPr>
        <w:t xml:space="preserve"> либо их представители, действующие в силу полномочий, основанных на доверенности или иных законных основаниях (далее - заявители).</w:t>
      </w:r>
    </w:p>
    <w:p w:rsidR="00114A97" w:rsidRDefault="00114A97" w:rsidP="00475326">
      <w:pPr>
        <w:spacing w:after="0" w:line="240" w:lineRule="auto"/>
        <w:ind w:firstLine="567"/>
        <w:rPr>
          <w:rFonts w:ascii="Times New Roman" w:hAnsi="Times New Roman" w:cs="Times New Roman"/>
          <w:b/>
          <w:sz w:val="28"/>
          <w:szCs w:val="28"/>
        </w:rPr>
      </w:pPr>
    </w:p>
    <w:p w:rsidR="00D832D7" w:rsidRPr="00114A97" w:rsidRDefault="00D832D7" w:rsidP="00C375D7">
      <w:pPr>
        <w:spacing w:after="0" w:line="240" w:lineRule="auto"/>
        <w:ind w:firstLine="567"/>
        <w:jc w:val="both"/>
        <w:rPr>
          <w:rFonts w:ascii="Times New Roman" w:hAnsi="Times New Roman" w:cs="Times New Roman"/>
          <w:b/>
          <w:sz w:val="28"/>
          <w:szCs w:val="28"/>
        </w:rPr>
      </w:pPr>
      <w:r w:rsidRPr="00114A97">
        <w:rPr>
          <w:rFonts w:ascii="Times New Roman" w:hAnsi="Times New Roman" w:cs="Times New Roman"/>
          <w:b/>
          <w:sz w:val="28"/>
          <w:szCs w:val="28"/>
        </w:rPr>
        <w:t>1.3. Требования к порядку информирования о предоставлении муниципальной услуги</w:t>
      </w:r>
    </w:p>
    <w:p w:rsidR="00950FDD" w:rsidRPr="00950FDD" w:rsidRDefault="00D832D7" w:rsidP="00950FDD">
      <w:pPr>
        <w:widowControl w:val="0"/>
        <w:autoSpaceDE w:val="0"/>
        <w:spacing w:line="380" w:lineRule="atLeast"/>
        <w:ind w:firstLine="709"/>
        <w:jc w:val="both"/>
        <w:rPr>
          <w:rFonts w:ascii="Times New Roman" w:hAnsi="Times New Roman" w:cs="Times New Roman"/>
          <w:color w:val="000000"/>
          <w:sz w:val="28"/>
          <w:szCs w:val="28"/>
          <w:lang w:eastAsia="hi-IN" w:bidi="hi-IN"/>
        </w:rPr>
      </w:pPr>
      <w:r w:rsidRPr="00114A97">
        <w:rPr>
          <w:rFonts w:ascii="Times New Roman" w:hAnsi="Times New Roman" w:cs="Times New Roman"/>
          <w:sz w:val="28"/>
          <w:szCs w:val="28"/>
        </w:rPr>
        <w:t xml:space="preserve">1.3.1. </w:t>
      </w:r>
      <w:r w:rsidR="00950FDD" w:rsidRPr="00950FDD">
        <w:rPr>
          <w:rFonts w:ascii="Times New Roman" w:hAnsi="Times New Roman" w:cs="Times New Roman"/>
          <w:color w:val="000000"/>
          <w:sz w:val="28"/>
          <w:szCs w:val="28"/>
          <w:lang w:eastAsia="hi-IN" w:bidi="hi-IN"/>
        </w:rPr>
        <w:t xml:space="preserve">Место нахождения Администрации </w:t>
      </w:r>
      <w:r w:rsidR="007F7FA7">
        <w:rPr>
          <w:rFonts w:ascii="Times New Roman" w:hAnsi="Times New Roman" w:cs="Times New Roman"/>
          <w:color w:val="000000"/>
          <w:sz w:val="28"/>
          <w:szCs w:val="28"/>
          <w:lang w:eastAsia="hi-IN" w:bidi="hi-IN"/>
        </w:rPr>
        <w:t>Красноборского</w:t>
      </w:r>
      <w:r w:rsidR="00950FDD" w:rsidRPr="00950FDD">
        <w:rPr>
          <w:rFonts w:ascii="Times New Roman" w:hAnsi="Times New Roman" w:cs="Times New Roman"/>
          <w:color w:val="000000"/>
          <w:sz w:val="28"/>
          <w:szCs w:val="28"/>
          <w:lang w:eastAsia="hi-IN" w:bidi="hi-IN"/>
        </w:rPr>
        <w:t xml:space="preserve"> сельского поселения (далее-Уполномоченный орган):</w:t>
      </w:r>
      <w:r w:rsidR="00950FDD" w:rsidRPr="00950FDD">
        <w:rPr>
          <w:rFonts w:ascii="Times New Roman" w:hAnsi="Times New Roman" w:cs="Times New Roman"/>
          <w:b/>
          <w:color w:val="000000"/>
          <w:sz w:val="28"/>
          <w:szCs w:val="28"/>
          <w:lang w:eastAsia="hi-IN" w:bidi="hi-IN"/>
        </w:rPr>
        <w:t xml:space="preserve"> </w:t>
      </w:r>
    </w:p>
    <w:p w:rsidR="00950FDD" w:rsidRPr="00950FDD" w:rsidRDefault="00B46CC3" w:rsidP="00950FDD">
      <w:pPr>
        <w:widowControl w:val="0"/>
        <w:spacing w:after="0" w:line="380" w:lineRule="atLeast"/>
        <w:ind w:firstLine="709"/>
        <w:jc w:val="both"/>
        <w:rPr>
          <w:rFonts w:ascii="Times New Roman" w:hAnsi="Times New Roman" w:cs="Times New Roman"/>
          <w:color w:val="000000"/>
          <w:sz w:val="28"/>
          <w:szCs w:val="28"/>
          <w:lang w:eastAsia="hi-IN" w:bidi="hi-IN"/>
        </w:rPr>
      </w:pPr>
      <w:proofErr w:type="gramStart"/>
      <w:r>
        <w:rPr>
          <w:rFonts w:ascii="Times New Roman" w:hAnsi="Times New Roman" w:cs="Times New Roman"/>
          <w:color w:val="000000"/>
          <w:sz w:val="28"/>
          <w:szCs w:val="28"/>
          <w:lang w:eastAsia="hi-IN" w:bidi="hi-IN"/>
        </w:rPr>
        <w:t>Почтовый адрес: 1752</w:t>
      </w:r>
      <w:r w:rsidR="007F7FA7">
        <w:rPr>
          <w:rFonts w:ascii="Times New Roman" w:hAnsi="Times New Roman" w:cs="Times New Roman"/>
          <w:color w:val="000000"/>
          <w:sz w:val="28"/>
          <w:szCs w:val="28"/>
          <w:lang w:eastAsia="hi-IN" w:bidi="hi-IN"/>
        </w:rPr>
        <w:t>75</w:t>
      </w:r>
      <w:r w:rsidR="00950FDD" w:rsidRPr="00950FDD">
        <w:rPr>
          <w:rFonts w:ascii="Times New Roman" w:hAnsi="Times New Roman" w:cs="Times New Roman"/>
          <w:color w:val="000000"/>
          <w:sz w:val="28"/>
          <w:szCs w:val="28"/>
          <w:lang w:eastAsia="hi-IN" w:bidi="hi-IN"/>
        </w:rPr>
        <w:t xml:space="preserve">, Новгородская область, </w:t>
      </w:r>
      <w:r w:rsidR="007F7FA7">
        <w:rPr>
          <w:rFonts w:ascii="Times New Roman" w:hAnsi="Times New Roman" w:cs="Times New Roman"/>
          <w:color w:val="000000"/>
          <w:sz w:val="28"/>
          <w:szCs w:val="28"/>
          <w:lang w:eastAsia="hi-IN" w:bidi="hi-IN"/>
        </w:rPr>
        <w:t>Холмский</w:t>
      </w:r>
      <w:r w:rsidR="00950FDD" w:rsidRPr="00950FDD">
        <w:rPr>
          <w:rFonts w:ascii="Times New Roman" w:hAnsi="Times New Roman" w:cs="Times New Roman"/>
          <w:color w:val="000000"/>
          <w:sz w:val="28"/>
          <w:szCs w:val="28"/>
          <w:lang w:eastAsia="hi-IN" w:bidi="hi-IN"/>
        </w:rPr>
        <w:t xml:space="preserve"> район, д. </w:t>
      </w:r>
      <w:r w:rsidR="007F7FA7">
        <w:rPr>
          <w:rFonts w:ascii="Times New Roman" w:hAnsi="Times New Roman" w:cs="Times New Roman"/>
          <w:color w:val="000000"/>
          <w:sz w:val="28"/>
          <w:szCs w:val="28"/>
          <w:lang w:eastAsia="hi-IN" w:bidi="hi-IN"/>
        </w:rPr>
        <w:t xml:space="preserve">Красный </w:t>
      </w:r>
      <w:r w:rsidR="007F7FA7">
        <w:rPr>
          <w:rFonts w:ascii="Times New Roman" w:hAnsi="Times New Roman" w:cs="Times New Roman"/>
          <w:color w:val="000000"/>
          <w:sz w:val="28"/>
          <w:szCs w:val="28"/>
          <w:lang w:eastAsia="hi-IN" w:bidi="hi-IN"/>
        </w:rPr>
        <w:lastRenderedPageBreak/>
        <w:t>Бор, ул. Центральная, д.20</w:t>
      </w:r>
      <w:r w:rsidR="00950FDD" w:rsidRPr="00950FDD">
        <w:rPr>
          <w:rFonts w:ascii="Times New Roman" w:hAnsi="Times New Roman" w:cs="Times New Roman"/>
          <w:color w:val="000000"/>
          <w:sz w:val="28"/>
          <w:szCs w:val="28"/>
          <w:lang w:eastAsia="hi-IN" w:bidi="hi-IN"/>
        </w:rPr>
        <w:t>;</w:t>
      </w:r>
      <w:proofErr w:type="gramEnd"/>
    </w:p>
    <w:p w:rsidR="00950FDD" w:rsidRPr="00950FDD" w:rsidRDefault="00950FDD" w:rsidP="00950FDD">
      <w:pPr>
        <w:widowControl w:val="0"/>
        <w:spacing w:after="0" w:line="380" w:lineRule="atLeast"/>
        <w:ind w:firstLine="709"/>
        <w:jc w:val="both"/>
        <w:rPr>
          <w:rFonts w:ascii="Times New Roman" w:hAnsi="Times New Roman" w:cs="Times New Roman"/>
          <w:color w:val="000000"/>
          <w:sz w:val="28"/>
          <w:szCs w:val="28"/>
          <w:lang w:eastAsia="hi-IN" w:bidi="hi-IN"/>
        </w:rPr>
      </w:pPr>
      <w:r w:rsidRPr="00950FDD">
        <w:rPr>
          <w:rFonts w:ascii="Times New Roman" w:hAnsi="Times New Roman" w:cs="Times New Roman"/>
          <w:color w:val="000000"/>
          <w:sz w:val="28"/>
          <w:szCs w:val="28"/>
          <w:lang w:eastAsia="hi-IN" w:bidi="hi-IN"/>
        </w:rPr>
        <w:t>Телефон/факс: 8(81652)</w:t>
      </w:r>
      <w:r w:rsidR="007F7FA7">
        <w:rPr>
          <w:rFonts w:ascii="Times New Roman" w:hAnsi="Times New Roman" w:cs="Times New Roman"/>
          <w:color w:val="000000"/>
          <w:sz w:val="28"/>
          <w:szCs w:val="28"/>
          <w:lang w:eastAsia="hi-IN" w:bidi="hi-IN"/>
        </w:rPr>
        <w:t>56</w:t>
      </w:r>
      <w:r w:rsidR="00B46CC3">
        <w:rPr>
          <w:rFonts w:ascii="Times New Roman" w:hAnsi="Times New Roman" w:cs="Times New Roman"/>
          <w:color w:val="000000"/>
          <w:sz w:val="28"/>
          <w:szCs w:val="28"/>
          <w:lang w:eastAsia="hi-IN" w:bidi="hi-IN"/>
        </w:rPr>
        <w:t>-</w:t>
      </w:r>
      <w:r w:rsidR="007F7FA7">
        <w:rPr>
          <w:rFonts w:ascii="Times New Roman" w:hAnsi="Times New Roman" w:cs="Times New Roman"/>
          <w:color w:val="000000"/>
          <w:sz w:val="28"/>
          <w:szCs w:val="28"/>
          <w:lang w:eastAsia="hi-IN" w:bidi="hi-IN"/>
        </w:rPr>
        <w:t>241</w:t>
      </w:r>
      <w:r w:rsidRPr="00950FDD">
        <w:rPr>
          <w:rFonts w:ascii="Times New Roman" w:hAnsi="Times New Roman" w:cs="Times New Roman"/>
          <w:color w:val="000000"/>
          <w:sz w:val="28"/>
          <w:szCs w:val="28"/>
          <w:lang w:eastAsia="hi-IN" w:bidi="hi-IN"/>
        </w:rPr>
        <w:t>.</w:t>
      </w:r>
    </w:p>
    <w:p w:rsidR="00950FDD" w:rsidRPr="00950FDD" w:rsidRDefault="00950FDD" w:rsidP="00950FDD">
      <w:pPr>
        <w:widowControl w:val="0"/>
        <w:spacing w:after="0" w:line="380" w:lineRule="atLeast"/>
        <w:ind w:firstLine="709"/>
        <w:jc w:val="both"/>
        <w:rPr>
          <w:rFonts w:ascii="Times New Roman" w:hAnsi="Times New Roman" w:cs="Times New Roman"/>
          <w:color w:val="000000"/>
          <w:sz w:val="28"/>
          <w:szCs w:val="28"/>
          <w:lang w:eastAsia="hi-IN" w:bidi="hi-IN"/>
        </w:rPr>
      </w:pPr>
      <w:r w:rsidRPr="00950FDD">
        <w:rPr>
          <w:rFonts w:ascii="Times New Roman" w:hAnsi="Times New Roman" w:cs="Times New Roman"/>
          <w:color w:val="000000"/>
          <w:sz w:val="28"/>
          <w:szCs w:val="28"/>
          <w:lang w:eastAsia="hi-IN" w:bidi="hi-IN"/>
        </w:rPr>
        <w:t>Адрес электронной почты</w:t>
      </w:r>
      <w:r w:rsidRPr="007F7FA7">
        <w:rPr>
          <w:rFonts w:ascii="Times New Roman" w:hAnsi="Times New Roman" w:cs="Times New Roman"/>
          <w:b/>
          <w:color w:val="3C219F"/>
          <w:sz w:val="28"/>
          <w:szCs w:val="28"/>
          <w:u w:val="single"/>
          <w:lang w:eastAsia="hi-IN" w:bidi="hi-IN"/>
        </w:rPr>
        <w:t xml:space="preserve">: </w:t>
      </w:r>
      <w:r w:rsidR="007F7FA7" w:rsidRPr="007F7FA7">
        <w:rPr>
          <w:rFonts w:ascii="Times New Roman" w:hAnsi="Times New Roman" w:cs="Times New Roman"/>
          <w:b/>
          <w:color w:val="3C219F"/>
          <w:sz w:val="28"/>
          <w:szCs w:val="28"/>
          <w:u w:val="single"/>
        </w:rPr>
        <w:t>kr.bor2013@mail.ru</w:t>
      </w:r>
    </w:p>
    <w:p w:rsidR="00950FDD" w:rsidRPr="00950FDD" w:rsidRDefault="00950FDD" w:rsidP="00950FDD">
      <w:pPr>
        <w:widowControl w:val="0"/>
        <w:spacing w:after="0" w:line="380" w:lineRule="atLeast"/>
        <w:ind w:firstLine="709"/>
        <w:jc w:val="both"/>
        <w:rPr>
          <w:rFonts w:ascii="Times New Roman" w:hAnsi="Times New Roman" w:cs="Times New Roman"/>
          <w:color w:val="000000"/>
          <w:sz w:val="28"/>
          <w:szCs w:val="28"/>
          <w:lang w:eastAsia="hi-IN" w:bidi="hi-IN"/>
        </w:rPr>
      </w:pPr>
      <w:r w:rsidRPr="00950FDD">
        <w:rPr>
          <w:rFonts w:ascii="Times New Roman" w:hAnsi="Times New Roman" w:cs="Times New Roman"/>
          <w:color w:val="000000"/>
          <w:sz w:val="28"/>
          <w:szCs w:val="28"/>
          <w:lang w:eastAsia="hi-IN" w:bidi="hi-IN"/>
        </w:rPr>
        <w:t>Телефон для информирования по вопросам, связанным с предоставлением муниципальной услуги: 8(81652)</w:t>
      </w:r>
      <w:r w:rsidR="007F7FA7" w:rsidRPr="007F7FA7">
        <w:rPr>
          <w:rFonts w:ascii="Times New Roman" w:hAnsi="Times New Roman" w:cs="Times New Roman"/>
          <w:color w:val="000000"/>
          <w:sz w:val="28"/>
          <w:szCs w:val="28"/>
          <w:lang w:eastAsia="hi-IN" w:bidi="hi-IN"/>
        </w:rPr>
        <w:t xml:space="preserve"> </w:t>
      </w:r>
      <w:r w:rsidR="007F7FA7">
        <w:rPr>
          <w:rFonts w:ascii="Times New Roman" w:hAnsi="Times New Roman" w:cs="Times New Roman"/>
          <w:color w:val="000000"/>
          <w:sz w:val="28"/>
          <w:szCs w:val="28"/>
          <w:lang w:eastAsia="hi-IN" w:bidi="hi-IN"/>
        </w:rPr>
        <w:t>56-241</w:t>
      </w:r>
    </w:p>
    <w:p w:rsidR="00950FDD" w:rsidRPr="007F7FA7" w:rsidRDefault="00950FDD" w:rsidP="00950FDD">
      <w:pPr>
        <w:widowControl w:val="0"/>
        <w:spacing w:after="0" w:line="380" w:lineRule="atLeast"/>
        <w:ind w:firstLine="709"/>
        <w:jc w:val="both"/>
        <w:rPr>
          <w:rFonts w:ascii="Times New Roman" w:hAnsi="Times New Roman" w:cs="Times New Roman"/>
          <w:color w:val="3C219F"/>
          <w:sz w:val="28"/>
          <w:szCs w:val="28"/>
          <w:lang w:eastAsia="hi-IN" w:bidi="hi-IN"/>
        </w:rPr>
      </w:pPr>
      <w:r w:rsidRPr="00950FDD">
        <w:rPr>
          <w:rFonts w:ascii="Times New Roman" w:hAnsi="Times New Roman" w:cs="Times New Roman"/>
          <w:color w:val="000000"/>
          <w:sz w:val="28"/>
          <w:szCs w:val="28"/>
          <w:lang w:eastAsia="hi-IN" w:bidi="hi-IN"/>
        </w:rPr>
        <w:t>Адрес официального сайта Уполномоченного органа в информационно-телекоммуникационной сети общего пользования «Интернет» (далее – Интернет-сайт</w:t>
      </w:r>
      <w:r w:rsidRPr="007F7FA7">
        <w:rPr>
          <w:rFonts w:ascii="Times New Roman" w:hAnsi="Times New Roman" w:cs="Times New Roman"/>
          <w:color w:val="3C219F"/>
          <w:sz w:val="28"/>
          <w:szCs w:val="28"/>
          <w:lang w:eastAsia="hi-IN" w:bidi="hi-IN"/>
        </w:rPr>
        <w:t xml:space="preserve">): </w:t>
      </w:r>
      <w:hyperlink r:id="rId11" w:history="1">
        <w:r w:rsidR="007F7FA7" w:rsidRPr="007F7FA7">
          <w:rPr>
            <w:rFonts w:ascii="Arial" w:hAnsi="Arial" w:cs="Arial"/>
            <w:b/>
            <w:color w:val="3C219F"/>
            <w:sz w:val="27"/>
            <w:szCs w:val="27"/>
            <w:u w:val="single"/>
            <w:shd w:val="clear" w:color="auto" w:fill="FFFFFF"/>
          </w:rPr>
          <w:t xml:space="preserve"> http://kbadm.ru</w:t>
        </w:r>
      </w:hyperlink>
      <w:r w:rsidR="00B46CC3" w:rsidRPr="007F7FA7">
        <w:rPr>
          <w:rFonts w:ascii="Times New Roman" w:hAnsi="Times New Roman" w:cs="Times New Roman"/>
          <w:b/>
          <w:color w:val="3C219F"/>
          <w:sz w:val="28"/>
          <w:szCs w:val="28"/>
          <w:u w:val="single"/>
          <w:lang w:eastAsia="hi-IN" w:bidi="hi-IN"/>
        </w:rPr>
        <w:t xml:space="preserve"> </w:t>
      </w:r>
      <w:r w:rsidRPr="007F7FA7">
        <w:rPr>
          <w:rFonts w:ascii="Times New Roman" w:hAnsi="Times New Roman" w:cs="Times New Roman"/>
          <w:b/>
          <w:color w:val="3C219F"/>
          <w:sz w:val="28"/>
          <w:szCs w:val="28"/>
          <w:u w:val="single"/>
          <w:lang w:eastAsia="hi-IN" w:bidi="hi-IN"/>
        </w:rPr>
        <w:t>.</w:t>
      </w:r>
    </w:p>
    <w:p w:rsidR="00950FDD" w:rsidRPr="00950FDD" w:rsidRDefault="00950FDD" w:rsidP="00950FDD">
      <w:pPr>
        <w:suppressAutoHyphens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950FDD">
        <w:rPr>
          <w:rFonts w:ascii="Times New Roman" w:hAnsi="Times New Roman" w:cs="Times New Roman"/>
          <w:sz w:val="28"/>
          <w:szCs w:val="28"/>
          <w:lang w:eastAsia="ru-RU"/>
        </w:rPr>
        <w:t>Адрес Единого портала государственных и муниципальных услуг (функций): www.gosuslugi.</w:t>
      </w:r>
      <w:proofErr w:type="spellStart"/>
      <w:r w:rsidRPr="00950FDD">
        <w:rPr>
          <w:rFonts w:ascii="Times New Roman" w:hAnsi="Times New Roman" w:cs="Times New Roman"/>
          <w:sz w:val="28"/>
          <w:szCs w:val="28"/>
          <w:lang w:val="en-US" w:eastAsia="ru-RU"/>
        </w:rPr>
        <w:t>ru</w:t>
      </w:r>
      <w:proofErr w:type="spellEnd"/>
    </w:p>
    <w:p w:rsidR="00950FDD" w:rsidRPr="00950FDD" w:rsidRDefault="00950FDD" w:rsidP="00950FDD">
      <w:pPr>
        <w:suppressAutoHyphens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950FDD">
        <w:rPr>
          <w:rFonts w:ascii="Times New Roman" w:hAnsi="Times New Roman" w:cs="Times New Roman"/>
          <w:sz w:val="28"/>
          <w:szCs w:val="28"/>
          <w:lang w:eastAsia="ru-RU"/>
        </w:rPr>
        <w:t xml:space="preserve">Адрес Портала государственных и муниципальных услуг (функций) области: </w:t>
      </w:r>
      <w:hyperlink r:id="rId12" w:history="1">
        <w:r w:rsidRPr="007F7FA7">
          <w:rPr>
            <w:rFonts w:ascii="Times New Roman" w:hAnsi="Times New Roman" w:cs="Times New Roman"/>
            <w:b/>
            <w:color w:val="3C219F"/>
            <w:sz w:val="28"/>
            <w:szCs w:val="28"/>
            <w:u w:val="single"/>
            <w:lang w:eastAsia="ru-RU"/>
          </w:rPr>
          <w:t>http://pgu.nov.ru.</w:t>
        </w:r>
      </w:hyperlink>
    </w:p>
    <w:p w:rsidR="00950FDD" w:rsidRPr="00950FDD" w:rsidRDefault="00950FDD" w:rsidP="00950FD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Место нахождения офисов многофункционального центра предоставления государственных и муниципальных услуг Новгородской области, с которым заключено соглашение о взаимодействии (далее - МФЦ):</w:t>
      </w:r>
    </w:p>
    <w:p w:rsidR="00950FDD" w:rsidRPr="00EE3D25" w:rsidRDefault="00EE3D25" w:rsidP="00EE3D25">
      <w:pPr>
        <w:suppressAutoHyphens w:val="0"/>
        <w:autoSpaceDE w:val="0"/>
        <w:autoSpaceDN w:val="0"/>
        <w:adjustRightInd w:val="0"/>
        <w:spacing w:after="0" w:line="240" w:lineRule="auto"/>
        <w:ind w:firstLine="709"/>
        <w:rPr>
          <w:rFonts w:ascii="Times New Roman" w:hAnsi="Times New Roman" w:cs="Times New Roman"/>
          <w:color w:val="000000"/>
          <w:sz w:val="28"/>
          <w:szCs w:val="28"/>
          <w:shd w:val="clear" w:color="auto" w:fill="FFFFFF"/>
        </w:rPr>
      </w:pPr>
      <w:r w:rsidRPr="00EE3D25">
        <w:rPr>
          <w:rFonts w:ascii="Times New Roman" w:hAnsi="Times New Roman" w:cs="Times New Roman"/>
          <w:color w:val="000000"/>
          <w:sz w:val="28"/>
          <w:szCs w:val="28"/>
          <w:shd w:val="clear" w:color="auto" w:fill="FFFFFF"/>
        </w:rPr>
        <w:t>175270, Новгородская область, город Холм, улица Октябрьская, д. 51/2;</w:t>
      </w:r>
      <w:r w:rsidRPr="00EE3D25">
        <w:rPr>
          <w:rFonts w:ascii="Times New Roman" w:hAnsi="Times New Roman" w:cs="Times New Roman"/>
          <w:color w:val="000000"/>
          <w:sz w:val="28"/>
          <w:szCs w:val="28"/>
        </w:rPr>
        <w:br/>
      </w:r>
      <w:r w:rsidRPr="00EE3D25">
        <w:rPr>
          <w:rFonts w:ascii="Times New Roman" w:hAnsi="Times New Roman" w:cs="Times New Roman"/>
          <w:color w:val="000000"/>
          <w:sz w:val="28"/>
          <w:szCs w:val="28"/>
          <w:shd w:val="clear" w:color="auto" w:fill="FFFFFF"/>
        </w:rPr>
        <w:t>Почтовый адрес МФЦ:175270, Новгородская область, город Холм, улица Октябрьская, д. 51/2;</w:t>
      </w:r>
      <w:r w:rsidRPr="00EE3D2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Телефон/факс МФЦ: 8 -800-250-10-53, добавочный: начальник-5470, консультант 5471, окно приема 5472</w:t>
      </w:r>
      <w:r w:rsidRPr="00EE3D25">
        <w:rPr>
          <w:rFonts w:ascii="Times New Roman" w:hAnsi="Times New Roman" w:cs="Times New Roman"/>
          <w:color w:val="000000"/>
          <w:sz w:val="28"/>
          <w:szCs w:val="28"/>
        </w:rPr>
        <w:br/>
      </w:r>
      <w:r w:rsidRPr="00EE3D25">
        <w:rPr>
          <w:rFonts w:ascii="Times New Roman" w:hAnsi="Times New Roman" w:cs="Times New Roman"/>
          <w:color w:val="000000"/>
          <w:sz w:val="28"/>
          <w:szCs w:val="28"/>
          <w:shd w:val="clear" w:color="auto" w:fill="FFFFFF"/>
        </w:rPr>
        <w:t>Адрес электронной почты МФЦ:</w:t>
      </w:r>
      <w:r>
        <w:rPr>
          <w:rFonts w:ascii="Times New Roman" w:hAnsi="Times New Roman" w:cs="Times New Roman"/>
          <w:color w:val="000000"/>
          <w:sz w:val="28"/>
          <w:szCs w:val="28"/>
          <w:shd w:val="clear" w:color="auto" w:fill="FFFFFF"/>
        </w:rPr>
        <w:t xml:space="preserve">  </w:t>
      </w:r>
      <w:r w:rsidRPr="00EE3D25">
        <w:rPr>
          <w:rFonts w:ascii="Times New Roman" w:hAnsi="Times New Roman" w:cs="Times New Roman"/>
          <w:color w:val="3C219F"/>
          <w:sz w:val="28"/>
          <w:szCs w:val="28"/>
          <w:u w:val="single"/>
          <w:shd w:val="clear" w:color="auto" w:fill="FFFFFF"/>
        </w:rPr>
        <w:t>mfcholm@mail.ru;</w:t>
      </w:r>
    </w:p>
    <w:p w:rsidR="00950FDD" w:rsidRPr="00950FDD" w:rsidRDefault="00950FDD"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 xml:space="preserve">График работы </w:t>
      </w:r>
      <w:r w:rsidRPr="00950FDD">
        <w:rPr>
          <w:rFonts w:ascii="Times New Roman" w:hAnsi="Times New Roman" w:cs="Times New Roman"/>
          <w:iCs/>
          <w:sz w:val="28"/>
          <w:szCs w:val="28"/>
          <w:lang w:eastAsia="ru-RU"/>
        </w:rPr>
        <w:t>Уполномоченного органа</w:t>
      </w:r>
      <w:r w:rsidRPr="00950FDD">
        <w:rPr>
          <w:rFonts w:ascii="Times New Roman" w:hAnsi="Times New Roman" w:cs="Times New Roman"/>
          <w:sz w:val="28"/>
          <w:szCs w:val="28"/>
          <w:lang w:eastAsia="ru-RU"/>
        </w:rPr>
        <w:t>:</w:t>
      </w:r>
    </w:p>
    <w:p w:rsidR="00950FDD" w:rsidRPr="00950FDD" w:rsidRDefault="00950FDD"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B46CC3" w:rsidRPr="00950FDD" w:rsidTr="00144E7F">
        <w:tc>
          <w:tcPr>
            <w:tcW w:w="4753" w:type="dxa"/>
          </w:tcPr>
          <w:p w:rsidR="00B46CC3" w:rsidRPr="00950FDD" w:rsidRDefault="00B46CC3"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Понедельник</w:t>
            </w:r>
          </w:p>
        </w:tc>
        <w:tc>
          <w:tcPr>
            <w:tcW w:w="4710" w:type="dxa"/>
            <w:vMerge w:val="restart"/>
          </w:tcPr>
          <w:p w:rsidR="00B46CC3" w:rsidRPr="00B46CC3" w:rsidRDefault="00EE3D25" w:rsidP="00B46CC3">
            <w:pPr>
              <w:widowControl w:val="0"/>
              <w:suppressAutoHyphens w:val="0"/>
              <w:autoSpaceDE w:val="0"/>
              <w:autoSpaceDN w:val="0"/>
              <w:adjustRightInd w:val="0"/>
              <w:spacing w:after="0" w:line="240" w:lineRule="auto"/>
              <w:ind w:right="-5" w:firstLine="540"/>
              <w:jc w:val="center"/>
              <w:rPr>
                <w:rFonts w:ascii="Times New Roman" w:hAnsi="Times New Roman" w:cs="Times New Roman"/>
                <w:sz w:val="28"/>
                <w:szCs w:val="28"/>
                <w:lang w:eastAsia="ru-RU"/>
              </w:rPr>
            </w:pPr>
            <w:r>
              <w:rPr>
                <w:rFonts w:ascii="Times New Roman" w:hAnsi="Times New Roman" w:cs="Times New Roman"/>
                <w:sz w:val="28"/>
                <w:szCs w:val="28"/>
                <w:lang w:eastAsia="ru-RU"/>
              </w:rPr>
              <w:t>8.30 – 17.3</w:t>
            </w:r>
            <w:r w:rsidR="00B46CC3" w:rsidRPr="00B46CC3">
              <w:rPr>
                <w:rFonts w:ascii="Times New Roman" w:hAnsi="Times New Roman" w:cs="Times New Roman"/>
                <w:sz w:val="28"/>
                <w:szCs w:val="28"/>
                <w:lang w:eastAsia="ru-RU"/>
              </w:rPr>
              <w:t xml:space="preserve">0, </w:t>
            </w:r>
          </w:p>
          <w:p w:rsidR="00B46CC3" w:rsidRPr="00B46CC3" w:rsidRDefault="00B46CC3" w:rsidP="00B46CC3">
            <w:pPr>
              <w:widowControl w:val="0"/>
              <w:suppressAutoHyphens w:val="0"/>
              <w:autoSpaceDE w:val="0"/>
              <w:autoSpaceDN w:val="0"/>
              <w:adjustRightInd w:val="0"/>
              <w:spacing w:after="0" w:line="240" w:lineRule="auto"/>
              <w:ind w:right="-5" w:firstLine="540"/>
              <w:jc w:val="center"/>
              <w:rPr>
                <w:rFonts w:ascii="Times New Roman" w:hAnsi="Times New Roman" w:cs="Times New Roman"/>
                <w:sz w:val="28"/>
                <w:szCs w:val="28"/>
                <w:lang w:eastAsia="ru-RU"/>
              </w:rPr>
            </w:pPr>
            <w:r w:rsidRPr="00B46CC3">
              <w:rPr>
                <w:rFonts w:ascii="Times New Roman" w:hAnsi="Times New Roman" w:cs="Times New Roman"/>
                <w:sz w:val="28"/>
                <w:szCs w:val="28"/>
                <w:lang w:eastAsia="ru-RU"/>
              </w:rPr>
              <w:t>перерыв 13.00-14.00</w:t>
            </w:r>
          </w:p>
          <w:p w:rsidR="00B46CC3" w:rsidRPr="00B46CC3" w:rsidRDefault="00B46CC3" w:rsidP="00B46CC3">
            <w:pPr>
              <w:autoSpaceDE w:val="0"/>
              <w:autoSpaceDN w:val="0"/>
              <w:adjustRightInd w:val="0"/>
              <w:spacing w:after="0" w:line="240" w:lineRule="auto"/>
              <w:ind w:firstLine="709"/>
              <w:jc w:val="center"/>
              <w:rPr>
                <w:rFonts w:ascii="Times New Roman" w:hAnsi="Times New Roman" w:cs="Times New Roman"/>
                <w:sz w:val="28"/>
                <w:szCs w:val="28"/>
                <w:lang w:val="en-US" w:eastAsia="ru-RU"/>
              </w:rPr>
            </w:pPr>
            <w:r w:rsidRPr="00B46CC3">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 xml:space="preserve"> </w:t>
            </w:r>
          </w:p>
        </w:tc>
      </w:tr>
      <w:tr w:rsidR="00B46CC3" w:rsidRPr="00950FDD" w:rsidTr="00144E7F">
        <w:tc>
          <w:tcPr>
            <w:tcW w:w="4753" w:type="dxa"/>
          </w:tcPr>
          <w:p w:rsidR="00B46CC3" w:rsidRPr="00950FDD" w:rsidRDefault="00B46CC3"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Вторник</w:t>
            </w:r>
          </w:p>
        </w:tc>
        <w:tc>
          <w:tcPr>
            <w:tcW w:w="4710" w:type="dxa"/>
            <w:vMerge/>
          </w:tcPr>
          <w:p w:rsidR="00B46CC3" w:rsidRPr="00950FDD" w:rsidRDefault="00B46CC3" w:rsidP="00950FDD">
            <w:pPr>
              <w:autoSpaceDE w:val="0"/>
              <w:autoSpaceDN w:val="0"/>
              <w:adjustRightInd w:val="0"/>
              <w:spacing w:after="0" w:line="240" w:lineRule="auto"/>
              <w:ind w:firstLine="709"/>
              <w:jc w:val="center"/>
              <w:rPr>
                <w:rFonts w:ascii="Times New Roman" w:hAnsi="Times New Roman" w:cs="Times New Roman"/>
                <w:sz w:val="28"/>
                <w:szCs w:val="28"/>
                <w:lang w:eastAsia="ru-RU"/>
              </w:rPr>
            </w:pPr>
          </w:p>
        </w:tc>
      </w:tr>
      <w:tr w:rsidR="00B46CC3" w:rsidRPr="00950FDD" w:rsidTr="00144E7F">
        <w:tc>
          <w:tcPr>
            <w:tcW w:w="4753" w:type="dxa"/>
          </w:tcPr>
          <w:p w:rsidR="00B46CC3" w:rsidRPr="00950FDD" w:rsidRDefault="00B46CC3"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Среда</w:t>
            </w:r>
          </w:p>
        </w:tc>
        <w:tc>
          <w:tcPr>
            <w:tcW w:w="4710" w:type="dxa"/>
            <w:vMerge/>
          </w:tcPr>
          <w:p w:rsidR="00B46CC3" w:rsidRPr="00950FDD" w:rsidRDefault="00B46CC3" w:rsidP="00950FDD">
            <w:pPr>
              <w:autoSpaceDE w:val="0"/>
              <w:autoSpaceDN w:val="0"/>
              <w:adjustRightInd w:val="0"/>
              <w:spacing w:after="0" w:line="240" w:lineRule="auto"/>
              <w:ind w:firstLine="709"/>
              <w:jc w:val="center"/>
              <w:rPr>
                <w:rFonts w:ascii="Times New Roman" w:hAnsi="Times New Roman" w:cs="Times New Roman"/>
                <w:sz w:val="28"/>
                <w:szCs w:val="28"/>
                <w:lang w:eastAsia="ru-RU"/>
              </w:rPr>
            </w:pPr>
          </w:p>
        </w:tc>
      </w:tr>
      <w:tr w:rsidR="00B46CC3" w:rsidRPr="00950FDD" w:rsidTr="00144E7F">
        <w:tc>
          <w:tcPr>
            <w:tcW w:w="4753" w:type="dxa"/>
          </w:tcPr>
          <w:p w:rsidR="00B46CC3" w:rsidRPr="00950FDD" w:rsidRDefault="00B46CC3"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Четверг</w:t>
            </w:r>
          </w:p>
        </w:tc>
        <w:tc>
          <w:tcPr>
            <w:tcW w:w="4710" w:type="dxa"/>
            <w:vMerge/>
          </w:tcPr>
          <w:p w:rsidR="00B46CC3" w:rsidRPr="00950FDD" w:rsidRDefault="00B46CC3" w:rsidP="00950FDD">
            <w:pPr>
              <w:autoSpaceDE w:val="0"/>
              <w:autoSpaceDN w:val="0"/>
              <w:adjustRightInd w:val="0"/>
              <w:spacing w:after="0" w:line="240" w:lineRule="auto"/>
              <w:ind w:firstLine="709"/>
              <w:jc w:val="center"/>
              <w:rPr>
                <w:rFonts w:ascii="Times New Roman" w:hAnsi="Times New Roman" w:cs="Times New Roman"/>
                <w:sz w:val="28"/>
                <w:szCs w:val="28"/>
                <w:lang w:eastAsia="ru-RU"/>
              </w:rPr>
            </w:pPr>
          </w:p>
        </w:tc>
      </w:tr>
      <w:tr w:rsidR="00B46CC3" w:rsidRPr="00950FDD" w:rsidTr="00144E7F">
        <w:tc>
          <w:tcPr>
            <w:tcW w:w="4753" w:type="dxa"/>
          </w:tcPr>
          <w:p w:rsidR="00B46CC3" w:rsidRPr="00950FDD" w:rsidRDefault="00B46CC3"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Пятница</w:t>
            </w:r>
          </w:p>
        </w:tc>
        <w:tc>
          <w:tcPr>
            <w:tcW w:w="4710" w:type="dxa"/>
            <w:vMerge/>
          </w:tcPr>
          <w:p w:rsidR="00B46CC3" w:rsidRPr="00950FDD" w:rsidRDefault="00B46CC3" w:rsidP="00950FDD">
            <w:pPr>
              <w:suppressAutoHyphens w:val="0"/>
              <w:autoSpaceDE w:val="0"/>
              <w:autoSpaceDN w:val="0"/>
              <w:adjustRightInd w:val="0"/>
              <w:spacing w:after="0" w:line="240" w:lineRule="auto"/>
              <w:ind w:firstLine="709"/>
              <w:jc w:val="center"/>
              <w:rPr>
                <w:rFonts w:ascii="Times New Roman" w:hAnsi="Times New Roman" w:cs="Times New Roman"/>
                <w:sz w:val="28"/>
                <w:szCs w:val="28"/>
                <w:lang w:eastAsia="ru-RU"/>
              </w:rPr>
            </w:pPr>
          </w:p>
        </w:tc>
      </w:tr>
      <w:tr w:rsidR="00950FDD" w:rsidRPr="00950FDD" w:rsidTr="00144E7F">
        <w:tc>
          <w:tcPr>
            <w:tcW w:w="4753" w:type="dxa"/>
          </w:tcPr>
          <w:p w:rsidR="00950FDD" w:rsidRPr="00950FDD" w:rsidRDefault="00950FDD"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Суббота</w:t>
            </w:r>
          </w:p>
        </w:tc>
        <w:tc>
          <w:tcPr>
            <w:tcW w:w="4710" w:type="dxa"/>
          </w:tcPr>
          <w:p w:rsidR="00950FDD" w:rsidRPr="00950FDD" w:rsidRDefault="00EE3D25" w:rsidP="00950FDD">
            <w:pPr>
              <w:suppressAutoHyphens w:val="0"/>
              <w:autoSpaceDE w:val="0"/>
              <w:autoSpaceDN w:val="0"/>
              <w:adjustRightInd w:val="0"/>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9.00-15.00</w:t>
            </w:r>
          </w:p>
        </w:tc>
      </w:tr>
      <w:tr w:rsidR="00950FDD" w:rsidRPr="00950FDD" w:rsidTr="00144E7F">
        <w:tc>
          <w:tcPr>
            <w:tcW w:w="4753" w:type="dxa"/>
          </w:tcPr>
          <w:p w:rsidR="00950FDD" w:rsidRPr="00950FDD" w:rsidRDefault="00950FDD"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Воскресенье</w:t>
            </w:r>
          </w:p>
        </w:tc>
        <w:tc>
          <w:tcPr>
            <w:tcW w:w="4710" w:type="dxa"/>
          </w:tcPr>
          <w:p w:rsidR="00950FDD" w:rsidRPr="00950FDD" w:rsidRDefault="00950FDD" w:rsidP="00950FDD">
            <w:pPr>
              <w:suppressAutoHyphens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950FDD">
              <w:rPr>
                <w:rFonts w:ascii="Times New Roman" w:hAnsi="Times New Roman" w:cs="Times New Roman"/>
                <w:sz w:val="28"/>
                <w:szCs w:val="28"/>
                <w:lang w:eastAsia="ru-RU"/>
              </w:rPr>
              <w:t>выходной</w:t>
            </w:r>
          </w:p>
        </w:tc>
      </w:tr>
      <w:tr w:rsidR="00950FDD" w:rsidRPr="00950FDD" w:rsidTr="00144E7F">
        <w:tc>
          <w:tcPr>
            <w:tcW w:w="4753" w:type="dxa"/>
          </w:tcPr>
          <w:p w:rsidR="00950FDD" w:rsidRPr="00950FDD" w:rsidRDefault="00950FDD" w:rsidP="00950FDD">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50FDD">
              <w:rPr>
                <w:rFonts w:ascii="Times New Roman" w:hAnsi="Times New Roman" w:cs="Times New Roman"/>
                <w:sz w:val="28"/>
                <w:szCs w:val="28"/>
                <w:lang w:eastAsia="ru-RU"/>
              </w:rPr>
              <w:t>Предпраздничные дни</w:t>
            </w:r>
          </w:p>
        </w:tc>
        <w:tc>
          <w:tcPr>
            <w:tcW w:w="4710" w:type="dxa"/>
          </w:tcPr>
          <w:p w:rsidR="00950FDD" w:rsidRPr="00950FDD" w:rsidRDefault="00950FDD" w:rsidP="00950FDD">
            <w:pPr>
              <w:suppressAutoHyphens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950FDD">
              <w:rPr>
                <w:rFonts w:ascii="Times New Roman" w:hAnsi="Times New Roman" w:cs="Times New Roman"/>
                <w:sz w:val="28"/>
                <w:szCs w:val="28"/>
                <w:lang w:eastAsia="ru-RU"/>
              </w:rPr>
              <w:t>на 1 ч. короче установленного графиком времени</w:t>
            </w:r>
          </w:p>
        </w:tc>
      </w:tr>
    </w:tbl>
    <w:p w:rsidR="00D832D7" w:rsidRPr="00114A97" w:rsidRDefault="00D832D7"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1.3.2. </w:t>
      </w:r>
      <w:proofErr w:type="gramStart"/>
      <w:r w:rsidRPr="00114A97">
        <w:rPr>
          <w:rFonts w:ascii="Times New Roman" w:hAnsi="Times New Roman" w:cs="Times New Roman"/>
          <w:sz w:val="28"/>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FD533A" w:rsidRPr="00114A97">
        <w:rPr>
          <w:rFonts w:ascii="Times New Roman" w:hAnsi="Times New Roman" w:cs="Times New Roman"/>
          <w:sz w:val="28"/>
          <w:szCs w:val="28"/>
        </w:rPr>
        <w:t>Новгородской области</w:t>
      </w:r>
      <w:r w:rsidRPr="00114A97">
        <w:rPr>
          <w:rFonts w:ascii="Times New Roman" w:hAnsi="Times New Roman" w:cs="Times New Roman"/>
          <w:sz w:val="28"/>
          <w:szCs w:val="28"/>
        </w:rPr>
        <w:t xml:space="preserve"> (далее – Региональный портал) можно получить:</w:t>
      </w:r>
      <w:proofErr w:type="gramEnd"/>
    </w:p>
    <w:p w:rsidR="00D832D7" w:rsidRPr="00114A97" w:rsidRDefault="00D832D7"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в администрации:</w:t>
      </w:r>
    </w:p>
    <w:p w:rsidR="00D832D7" w:rsidRPr="00114A97" w:rsidRDefault="00D832D7"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в устной форме при личном обращении;</w:t>
      </w:r>
    </w:p>
    <w:p w:rsidR="00D832D7" w:rsidRPr="00114A97" w:rsidRDefault="00D832D7"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с использованием телефонной связи;</w:t>
      </w:r>
    </w:p>
    <w:p w:rsidR="00D832D7" w:rsidRPr="00114A97" w:rsidRDefault="00D832D7"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lastRenderedPageBreak/>
        <w:t>в форме электронного документа посредством направления на адрес электронной почты;</w:t>
      </w:r>
    </w:p>
    <w:p w:rsidR="00D832D7" w:rsidRPr="00114A97" w:rsidRDefault="00D832D7"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по письменным обращениям.</w:t>
      </w:r>
    </w:p>
    <w:p w:rsidR="007E7048" w:rsidRPr="00114A97" w:rsidRDefault="00D832D7" w:rsidP="007E7048">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1.3.3. </w:t>
      </w:r>
      <w:r w:rsidR="007E7048" w:rsidRPr="00114A97">
        <w:rPr>
          <w:rFonts w:ascii="Times New Roman" w:hAnsi="Times New Roman" w:cs="Times New Roman"/>
          <w:sz w:val="28"/>
          <w:szCs w:val="28"/>
        </w:rPr>
        <w:t xml:space="preserve"> 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EE3D25" w:rsidRPr="00EE3D25" w:rsidRDefault="00EE3D25" w:rsidP="00EE3D25">
      <w:pPr>
        <w:suppressAutoHyphens w:val="0"/>
        <w:autoSpaceDE w:val="0"/>
        <w:autoSpaceDN w:val="0"/>
        <w:adjustRightInd w:val="0"/>
        <w:spacing w:after="0" w:line="24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Почтовый адрес</w:t>
      </w:r>
      <w:proofErr w:type="gramStart"/>
      <w:r>
        <w:rPr>
          <w:rFonts w:ascii="Times New Roman" w:hAnsi="Times New Roman" w:cs="Times New Roman"/>
          <w:color w:val="000000"/>
          <w:sz w:val="28"/>
          <w:szCs w:val="28"/>
          <w:shd w:val="clear" w:color="auto" w:fill="FFFFFF"/>
        </w:rPr>
        <w:t xml:space="preserve"> :</w:t>
      </w:r>
      <w:proofErr w:type="gramEnd"/>
      <w:r w:rsidRPr="00EE3D25">
        <w:rPr>
          <w:rFonts w:ascii="Times New Roman" w:hAnsi="Times New Roman" w:cs="Times New Roman"/>
          <w:color w:val="000000"/>
          <w:sz w:val="28"/>
          <w:szCs w:val="28"/>
          <w:shd w:val="clear" w:color="auto" w:fill="FFFFFF"/>
        </w:rPr>
        <w:t>175270, Новгородская область, город Холм, улица Октябрьская, д. 51/2;</w:t>
      </w:r>
      <w:r w:rsidRPr="00EE3D25">
        <w:rPr>
          <w:rFonts w:ascii="Times New Roman" w:hAnsi="Times New Roman" w:cs="Times New Roman"/>
          <w:color w:val="000000"/>
          <w:sz w:val="28"/>
          <w:szCs w:val="28"/>
        </w:rPr>
        <w:br/>
      </w:r>
      <w:r w:rsidRPr="00EE3D25">
        <w:rPr>
          <w:rFonts w:ascii="Times New Roman" w:hAnsi="Times New Roman" w:cs="Times New Roman"/>
          <w:color w:val="000000"/>
          <w:sz w:val="28"/>
          <w:szCs w:val="28"/>
          <w:shd w:val="clear" w:color="auto" w:fill="FFFFFF"/>
        </w:rPr>
        <w:t>Почтовый адрес МФЦ:175270, Новгородская область, город Холм, улица Октябрьская, д. 51/2;</w:t>
      </w:r>
      <w:r w:rsidRPr="00EE3D2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Телефон/факс МФЦ: 8 -800-250-10-53, добавочный: начальник-5470, консультант 5471, окно приема 5472</w:t>
      </w:r>
      <w:r w:rsidRPr="00EE3D25">
        <w:rPr>
          <w:rFonts w:ascii="Times New Roman" w:hAnsi="Times New Roman" w:cs="Times New Roman"/>
          <w:color w:val="000000"/>
          <w:sz w:val="28"/>
          <w:szCs w:val="28"/>
        </w:rPr>
        <w:br/>
      </w:r>
      <w:r w:rsidRPr="00EE3D25">
        <w:rPr>
          <w:rFonts w:ascii="Times New Roman" w:hAnsi="Times New Roman" w:cs="Times New Roman"/>
          <w:color w:val="000000"/>
          <w:sz w:val="28"/>
          <w:szCs w:val="28"/>
          <w:shd w:val="clear" w:color="auto" w:fill="FFFFFF"/>
        </w:rPr>
        <w:t>Адрес электронной почты МФЦ</w:t>
      </w:r>
      <w:r w:rsidRPr="00EE3D25">
        <w:rPr>
          <w:rFonts w:ascii="Times New Roman" w:hAnsi="Times New Roman" w:cs="Times New Roman"/>
          <w:b/>
          <w:color w:val="3C219F"/>
          <w:sz w:val="28"/>
          <w:szCs w:val="28"/>
          <w:shd w:val="clear" w:color="auto" w:fill="FFFFFF"/>
        </w:rPr>
        <w:t xml:space="preserve">:  </w:t>
      </w:r>
      <w:r w:rsidRPr="00EE3D25">
        <w:rPr>
          <w:rFonts w:ascii="Times New Roman" w:hAnsi="Times New Roman" w:cs="Times New Roman"/>
          <w:b/>
          <w:color w:val="3C219F"/>
          <w:sz w:val="28"/>
          <w:szCs w:val="28"/>
          <w:u w:val="single"/>
          <w:shd w:val="clear" w:color="auto" w:fill="FFFFFF"/>
        </w:rPr>
        <w:t>mfcholm@mail.ru;</w:t>
      </w:r>
    </w:p>
    <w:p w:rsidR="006632AA" w:rsidRPr="00510D3B" w:rsidRDefault="00D832D7" w:rsidP="006632AA">
      <w:pPr>
        <w:suppressAutoHyphens w:val="0"/>
        <w:autoSpaceDE w:val="0"/>
        <w:autoSpaceDN w:val="0"/>
        <w:adjustRightInd w:val="0"/>
        <w:spacing w:after="0"/>
        <w:ind w:firstLine="709"/>
        <w:jc w:val="both"/>
        <w:rPr>
          <w:rFonts w:ascii="Times New Roman" w:hAnsi="Times New Roman" w:cs="Times New Roman"/>
          <w:sz w:val="28"/>
          <w:szCs w:val="28"/>
          <w:lang w:eastAsia="ru-RU"/>
        </w:rPr>
      </w:pPr>
      <w:r w:rsidRPr="00114A97">
        <w:rPr>
          <w:rFonts w:ascii="Times New Roman" w:hAnsi="Times New Roman" w:cs="Times New Roman"/>
          <w:sz w:val="28"/>
          <w:szCs w:val="28"/>
        </w:rPr>
        <w:t xml:space="preserve">1.3.4. </w:t>
      </w:r>
      <w:r w:rsidR="006632AA" w:rsidRPr="00510D3B">
        <w:rPr>
          <w:rFonts w:ascii="Times New Roman" w:hAnsi="Times New Roman" w:cs="Times New Roman"/>
          <w:sz w:val="28"/>
          <w:szCs w:val="28"/>
          <w:lang w:eastAsia="ru-RU"/>
        </w:rPr>
        <w:t xml:space="preserve">Информирование по вопросам предоставления муниципальной услуги осуществляется специалистами </w:t>
      </w:r>
      <w:r w:rsidR="006632AA" w:rsidRPr="00510D3B">
        <w:rPr>
          <w:rFonts w:ascii="Times New Roman" w:hAnsi="Times New Roman" w:cs="Times New Roman"/>
          <w:iCs/>
          <w:sz w:val="28"/>
          <w:szCs w:val="28"/>
          <w:lang w:eastAsia="ru-RU"/>
        </w:rPr>
        <w:t>Уполномоченного органа</w:t>
      </w:r>
      <w:r w:rsidR="006632AA" w:rsidRPr="00510D3B">
        <w:rPr>
          <w:rFonts w:ascii="Times New Roman" w:hAnsi="Times New Roman" w:cs="Times New Roman"/>
          <w:sz w:val="28"/>
          <w:szCs w:val="28"/>
          <w:lang w:eastAsia="ru-RU"/>
        </w:rPr>
        <w:t xml:space="preserve">, ответственными за информирование. </w:t>
      </w:r>
    </w:p>
    <w:p w:rsidR="00D832D7" w:rsidRPr="00114A97" w:rsidRDefault="006632AA" w:rsidP="00B41D37">
      <w:pPr>
        <w:suppressAutoHyphens w:val="0"/>
        <w:autoSpaceDE w:val="0"/>
        <w:autoSpaceDN w:val="0"/>
        <w:adjustRightInd w:val="0"/>
        <w:spacing w:after="0"/>
        <w:ind w:firstLine="709"/>
        <w:jc w:val="both"/>
        <w:rPr>
          <w:rFonts w:ascii="Times New Roman" w:hAnsi="Times New Roman" w:cs="Times New Roman"/>
          <w:sz w:val="28"/>
          <w:szCs w:val="28"/>
          <w:lang w:eastAsia="ru-RU"/>
        </w:rPr>
      </w:pPr>
      <w:r w:rsidRPr="00510D3B">
        <w:rPr>
          <w:rFonts w:ascii="Times New Roman" w:hAnsi="Times New Roman" w:cs="Times New Roman"/>
          <w:sz w:val="28"/>
          <w:szCs w:val="28"/>
          <w:lang w:eastAsia="ru-RU"/>
        </w:rPr>
        <w:t xml:space="preserve">Специалисты </w:t>
      </w:r>
      <w:r w:rsidRPr="00510D3B">
        <w:rPr>
          <w:rFonts w:ascii="Times New Roman" w:hAnsi="Times New Roman" w:cs="Times New Roman"/>
          <w:iCs/>
          <w:sz w:val="28"/>
          <w:szCs w:val="28"/>
          <w:lang w:eastAsia="ru-RU"/>
        </w:rPr>
        <w:t>Уполномоченного органа</w:t>
      </w:r>
      <w:r w:rsidRPr="00510D3B">
        <w:rPr>
          <w:rFonts w:ascii="Times New Roman" w:hAnsi="Times New Roman" w:cs="Times New Roman"/>
          <w:sz w:val="28"/>
          <w:szCs w:val="28"/>
          <w:lang w:eastAsia="ru-RU"/>
        </w:rPr>
        <w:t xml:space="preserve">, ответственные за информирование, определяются должностными инструкциями специалистов </w:t>
      </w:r>
      <w:r w:rsidRPr="00510D3B">
        <w:rPr>
          <w:rFonts w:ascii="Times New Roman" w:hAnsi="Times New Roman" w:cs="Times New Roman"/>
          <w:iCs/>
          <w:sz w:val="28"/>
          <w:szCs w:val="28"/>
          <w:lang w:eastAsia="ru-RU"/>
        </w:rPr>
        <w:t>Уполномоченного органа</w:t>
      </w:r>
      <w:r w:rsidRPr="00510D3B">
        <w:rPr>
          <w:rFonts w:ascii="Times New Roman" w:hAnsi="Times New Roman" w:cs="Times New Roman"/>
          <w:sz w:val="28"/>
          <w:szCs w:val="28"/>
          <w:lang w:eastAsia="ru-RU"/>
        </w:rPr>
        <w:t xml:space="preserve">, которые размещаются на официальном Интернет-сайте и на информационном стенде </w:t>
      </w:r>
      <w:r w:rsidRPr="00510D3B">
        <w:rPr>
          <w:rFonts w:ascii="Times New Roman" w:hAnsi="Times New Roman" w:cs="Times New Roman"/>
          <w:iCs/>
          <w:sz w:val="28"/>
          <w:szCs w:val="28"/>
          <w:lang w:eastAsia="ru-RU"/>
        </w:rPr>
        <w:t>Уполномоченного органа.</w:t>
      </w:r>
    </w:p>
    <w:p w:rsidR="00B41D37" w:rsidRPr="00B41D37" w:rsidRDefault="00D832D7" w:rsidP="00B41D37">
      <w:pPr>
        <w:suppressAutoHyphens w:val="0"/>
        <w:autoSpaceDE w:val="0"/>
        <w:autoSpaceDN w:val="0"/>
        <w:adjustRightInd w:val="0"/>
        <w:ind w:firstLine="709"/>
        <w:jc w:val="both"/>
        <w:rPr>
          <w:rFonts w:ascii="Times New Roman" w:hAnsi="Times New Roman" w:cs="Times New Roman"/>
          <w:sz w:val="28"/>
          <w:szCs w:val="28"/>
          <w:lang w:eastAsia="ru-RU"/>
        </w:rPr>
      </w:pPr>
      <w:r w:rsidRPr="00114A97">
        <w:rPr>
          <w:rFonts w:ascii="Times New Roman" w:hAnsi="Times New Roman" w:cs="Times New Roman"/>
          <w:sz w:val="28"/>
          <w:szCs w:val="28"/>
        </w:rPr>
        <w:t xml:space="preserve">1.3.5. </w:t>
      </w:r>
      <w:r w:rsidR="00B41D37" w:rsidRPr="00B41D37">
        <w:rPr>
          <w:rFonts w:ascii="Times New Roman" w:hAnsi="Times New Roman" w:cs="Times New Roman"/>
          <w:sz w:val="28"/>
          <w:szCs w:val="28"/>
          <w:lang w:eastAsia="ru-RU"/>
        </w:rPr>
        <w:t>Информирование о правилах предоставления муниципальной услуги осуществляется по следующим вопросам:</w:t>
      </w:r>
    </w:p>
    <w:p w:rsidR="00B41D37" w:rsidRPr="00B41D37" w:rsidRDefault="00B41D37" w:rsidP="00B41D37">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41D37">
        <w:rPr>
          <w:rFonts w:ascii="Times New Roman" w:hAnsi="Times New Roman" w:cs="Times New Roman"/>
          <w:sz w:val="28"/>
          <w:szCs w:val="28"/>
          <w:lang w:eastAsia="ru-RU"/>
        </w:rPr>
        <w:t xml:space="preserve">место нахождения </w:t>
      </w:r>
      <w:r w:rsidRPr="00B41D37">
        <w:rPr>
          <w:rFonts w:ascii="Times New Roman" w:hAnsi="Times New Roman" w:cs="Times New Roman"/>
          <w:iCs/>
          <w:sz w:val="28"/>
          <w:szCs w:val="28"/>
          <w:lang w:eastAsia="ru-RU"/>
        </w:rPr>
        <w:t>Уполномоченного органа</w:t>
      </w:r>
      <w:r w:rsidRPr="00B41D37">
        <w:rPr>
          <w:rFonts w:ascii="Times New Roman" w:hAnsi="Times New Roman" w:cs="Times New Roman"/>
          <w:sz w:val="28"/>
          <w:szCs w:val="28"/>
          <w:lang w:eastAsia="ru-RU"/>
        </w:rPr>
        <w:t>, его структурных подразделений, МФЦ;</w:t>
      </w:r>
    </w:p>
    <w:p w:rsidR="00B41D37" w:rsidRPr="00B41D37" w:rsidRDefault="00B41D37" w:rsidP="00B41D37">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41D37">
        <w:rPr>
          <w:rFonts w:ascii="Times New Roman" w:hAnsi="Times New Roman" w:cs="Times New Roman"/>
          <w:sz w:val="28"/>
          <w:szCs w:val="28"/>
          <w:lang w:eastAsia="ru-RU"/>
        </w:rPr>
        <w:t xml:space="preserve">должностные лица и муниципальные служащие </w:t>
      </w:r>
      <w:r w:rsidRPr="00B41D37">
        <w:rPr>
          <w:rFonts w:ascii="Times New Roman" w:hAnsi="Times New Roman" w:cs="Times New Roman"/>
          <w:iCs/>
          <w:sz w:val="28"/>
          <w:szCs w:val="28"/>
          <w:lang w:eastAsia="ru-RU"/>
        </w:rPr>
        <w:t>Уполномоченного органа</w:t>
      </w:r>
      <w:r w:rsidRPr="00B41D37">
        <w:rPr>
          <w:rFonts w:ascii="Times New Roman" w:hAnsi="Times New Roman" w:cs="Times New Roman"/>
          <w:sz w:val="28"/>
          <w:szCs w:val="28"/>
          <w:lang w:eastAsia="ru-RU"/>
        </w:rPr>
        <w:t xml:space="preserve">, уполномоченные предоставлять муниципальную услугу и номера контактных телефонов; </w:t>
      </w:r>
    </w:p>
    <w:p w:rsidR="00B41D37" w:rsidRPr="00B41D37" w:rsidRDefault="00B41D37" w:rsidP="00B41D37">
      <w:pPr>
        <w:suppressAutoHyphens w:val="0"/>
        <w:autoSpaceDE w:val="0"/>
        <w:autoSpaceDN w:val="0"/>
        <w:adjustRightInd w:val="0"/>
        <w:spacing w:after="0" w:line="240" w:lineRule="auto"/>
        <w:ind w:firstLine="709"/>
        <w:jc w:val="both"/>
        <w:rPr>
          <w:rFonts w:ascii="Times New Roman" w:hAnsi="Times New Roman" w:cs="Times New Roman"/>
          <w:i/>
          <w:iCs/>
          <w:color w:val="FF0000"/>
          <w:sz w:val="28"/>
          <w:szCs w:val="28"/>
          <w:u w:val="single"/>
          <w:lang w:eastAsia="ru-RU"/>
        </w:rPr>
      </w:pPr>
      <w:r w:rsidRPr="00B41D37">
        <w:rPr>
          <w:rFonts w:ascii="Times New Roman" w:hAnsi="Times New Roman" w:cs="Times New Roman"/>
          <w:sz w:val="28"/>
          <w:szCs w:val="28"/>
          <w:lang w:eastAsia="ru-RU"/>
        </w:rPr>
        <w:t xml:space="preserve">график работы </w:t>
      </w:r>
      <w:r w:rsidRPr="00B41D37">
        <w:rPr>
          <w:rFonts w:ascii="Times New Roman" w:hAnsi="Times New Roman" w:cs="Times New Roman"/>
          <w:iCs/>
          <w:sz w:val="28"/>
          <w:szCs w:val="28"/>
          <w:lang w:eastAsia="ru-RU"/>
        </w:rPr>
        <w:t>Уполномоченного органа, МФЦ;</w:t>
      </w:r>
    </w:p>
    <w:p w:rsidR="00B41D37" w:rsidRPr="00B41D37" w:rsidRDefault="00B41D37" w:rsidP="00B41D37">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B41D37">
        <w:rPr>
          <w:rFonts w:ascii="Times New Roman" w:hAnsi="Times New Roman" w:cs="Times New Roman"/>
          <w:sz w:val="28"/>
          <w:szCs w:val="28"/>
          <w:lang w:eastAsia="ru-RU"/>
        </w:rPr>
        <w:t>адресе</w:t>
      </w:r>
      <w:proofErr w:type="gramEnd"/>
      <w:r w:rsidRPr="00B41D37">
        <w:rPr>
          <w:rFonts w:ascii="Times New Roman" w:hAnsi="Times New Roman" w:cs="Times New Roman"/>
          <w:sz w:val="28"/>
          <w:szCs w:val="28"/>
          <w:lang w:eastAsia="ru-RU"/>
        </w:rPr>
        <w:t xml:space="preserve"> Интернет-сайтов </w:t>
      </w:r>
      <w:r w:rsidRPr="00B41D37">
        <w:rPr>
          <w:rFonts w:ascii="Times New Roman" w:hAnsi="Times New Roman" w:cs="Times New Roman"/>
          <w:iCs/>
          <w:sz w:val="28"/>
          <w:szCs w:val="28"/>
          <w:lang w:eastAsia="ru-RU"/>
        </w:rPr>
        <w:t>Уполномоченного органа, МФЦ;</w:t>
      </w:r>
    </w:p>
    <w:p w:rsidR="00B41D37" w:rsidRPr="00B41D37" w:rsidRDefault="00B41D37" w:rsidP="00B41D37">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B41D37">
        <w:rPr>
          <w:rFonts w:ascii="Times New Roman" w:hAnsi="Times New Roman" w:cs="Times New Roman"/>
          <w:sz w:val="28"/>
          <w:szCs w:val="28"/>
          <w:lang w:eastAsia="ru-RU"/>
        </w:rPr>
        <w:t>адресе</w:t>
      </w:r>
      <w:proofErr w:type="gramEnd"/>
      <w:r w:rsidRPr="00B41D37">
        <w:rPr>
          <w:rFonts w:ascii="Times New Roman" w:hAnsi="Times New Roman" w:cs="Times New Roman"/>
          <w:sz w:val="28"/>
          <w:szCs w:val="28"/>
          <w:lang w:eastAsia="ru-RU"/>
        </w:rPr>
        <w:t xml:space="preserve"> электронной почты </w:t>
      </w:r>
      <w:r w:rsidRPr="00B41D37">
        <w:rPr>
          <w:rFonts w:ascii="Times New Roman" w:hAnsi="Times New Roman" w:cs="Times New Roman"/>
          <w:iCs/>
          <w:sz w:val="28"/>
          <w:szCs w:val="28"/>
          <w:lang w:eastAsia="ru-RU"/>
        </w:rPr>
        <w:t>Уполномоченного органа, МФЦ;</w:t>
      </w:r>
    </w:p>
    <w:p w:rsidR="00B41D37" w:rsidRPr="00B41D37" w:rsidRDefault="00B41D37" w:rsidP="00B41D37">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41D37">
        <w:rPr>
          <w:rFonts w:ascii="Times New Roman" w:hAnsi="Times New Roman" w:cs="Times New Roman"/>
          <w:sz w:val="28"/>
          <w:szCs w:val="28"/>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41D37" w:rsidRPr="00B41D37" w:rsidRDefault="00B41D37" w:rsidP="00B41D37">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41D37">
        <w:rPr>
          <w:rFonts w:ascii="Times New Roman" w:hAnsi="Times New Roman" w:cs="Times New Roman"/>
          <w:sz w:val="28"/>
          <w:szCs w:val="28"/>
          <w:lang w:eastAsia="ru-RU"/>
        </w:rPr>
        <w:t>ход предоставления муниципальной услуги;</w:t>
      </w:r>
    </w:p>
    <w:p w:rsidR="00B41D37" w:rsidRPr="00B41D37" w:rsidRDefault="00B41D37" w:rsidP="00B41D37">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41D37">
        <w:rPr>
          <w:rFonts w:ascii="Times New Roman" w:hAnsi="Times New Roman" w:cs="Times New Roman"/>
          <w:sz w:val="28"/>
          <w:szCs w:val="28"/>
          <w:lang w:eastAsia="ru-RU"/>
        </w:rPr>
        <w:t>административные процедуры предоставления муниципальной услуги;</w:t>
      </w:r>
    </w:p>
    <w:p w:rsidR="00B41D37" w:rsidRPr="00B41D37" w:rsidRDefault="00B41D37" w:rsidP="00B41D37">
      <w:pPr>
        <w:tabs>
          <w:tab w:val="left" w:pos="540"/>
        </w:tabs>
        <w:suppressAutoHyphens w:val="0"/>
        <w:spacing w:after="0" w:line="240" w:lineRule="auto"/>
        <w:ind w:firstLine="709"/>
        <w:jc w:val="both"/>
        <w:rPr>
          <w:rFonts w:ascii="Times New Roman" w:hAnsi="Times New Roman" w:cs="Times New Roman"/>
          <w:sz w:val="28"/>
          <w:szCs w:val="28"/>
          <w:lang w:eastAsia="ru-RU"/>
        </w:rPr>
      </w:pPr>
      <w:r w:rsidRPr="00B41D37">
        <w:rPr>
          <w:rFonts w:ascii="Times New Roman" w:hAnsi="Times New Roman" w:cs="Times New Roman"/>
          <w:sz w:val="28"/>
          <w:szCs w:val="28"/>
          <w:lang w:eastAsia="ru-RU"/>
        </w:rPr>
        <w:t>срок предоставления муниципальной услуги;</w:t>
      </w:r>
    </w:p>
    <w:p w:rsidR="00B41D37" w:rsidRPr="00B41D37" w:rsidRDefault="00B41D37" w:rsidP="00B41D37">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41D37">
        <w:rPr>
          <w:rFonts w:ascii="Times New Roman" w:hAnsi="Times New Roman" w:cs="Times New Roman"/>
          <w:sz w:val="28"/>
          <w:szCs w:val="28"/>
          <w:lang w:eastAsia="ru-RU"/>
        </w:rPr>
        <w:t xml:space="preserve">порядок и формы </w:t>
      </w:r>
      <w:proofErr w:type="gramStart"/>
      <w:r w:rsidRPr="00B41D37">
        <w:rPr>
          <w:rFonts w:ascii="Times New Roman" w:hAnsi="Times New Roman" w:cs="Times New Roman"/>
          <w:sz w:val="28"/>
          <w:szCs w:val="28"/>
          <w:lang w:eastAsia="ru-RU"/>
        </w:rPr>
        <w:t>контроля за</w:t>
      </w:r>
      <w:proofErr w:type="gramEnd"/>
      <w:r w:rsidRPr="00B41D37">
        <w:rPr>
          <w:rFonts w:ascii="Times New Roman" w:hAnsi="Times New Roman" w:cs="Times New Roman"/>
          <w:sz w:val="28"/>
          <w:szCs w:val="28"/>
          <w:lang w:eastAsia="ru-RU"/>
        </w:rPr>
        <w:t xml:space="preserve"> предоставлением муниципальной услуги;</w:t>
      </w:r>
    </w:p>
    <w:p w:rsidR="00B41D37" w:rsidRPr="00B41D37" w:rsidRDefault="00B41D37" w:rsidP="00B41D37">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41D37">
        <w:rPr>
          <w:rFonts w:ascii="Times New Roman" w:hAnsi="Times New Roman" w:cs="Times New Roman"/>
          <w:sz w:val="28"/>
          <w:szCs w:val="28"/>
          <w:lang w:eastAsia="ru-RU"/>
        </w:rPr>
        <w:t>основания для отказа в предоставлении муниципальной услуги;</w:t>
      </w:r>
    </w:p>
    <w:p w:rsidR="00B41D37" w:rsidRPr="00B41D37" w:rsidRDefault="00B41D37" w:rsidP="00B41D37">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41D37">
        <w:rPr>
          <w:rFonts w:ascii="Times New Roman" w:hAnsi="Times New Roman" w:cs="Times New Roman"/>
          <w:sz w:val="28"/>
          <w:szCs w:val="28"/>
          <w:lang w:eastAsia="ru-RU"/>
        </w:rPr>
        <w:t xml:space="preserve">досудебный и судебный порядок обжалования действий (бездействия) должностных лиц и муниципальных служащих </w:t>
      </w:r>
      <w:r w:rsidRPr="00B41D37">
        <w:rPr>
          <w:rFonts w:ascii="Times New Roman" w:hAnsi="Times New Roman" w:cs="Times New Roman"/>
          <w:iCs/>
          <w:sz w:val="28"/>
          <w:szCs w:val="28"/>
          <w:lang w:eastAsia="ru-RU"/>
        </w:rPr>
        <w:t>Уполномоченного органа</w:t>
      </w:r>
      <w:r w:rsidRPr="00B41D37">
        <w:rPr>
          <w:rFonts w:ascii="Times New Roman" w:hAnsi="Times New Roman" w:cs="Times New Roman"/>
          <w:sz w:val="28"/>
          <w:szCs w:val="28"/>
          <w:lang w:eastAsia="ru-RU"/>
        </w:rPr>
        <w:t xml:space="preserve">, </w:t>
      </w:r>
      <w:r w:rsidRPr="00B41D37">
        <w:rPr>
          <w:rFonts w:ascii="Times New Roman" w:hAnsi="Times New Roman" w:cs="Times New Roman"/>
          <w:sz w:val="28"/>
          <w:szCs w:val="28"/>
          <w:lang w:eastAsia="ru-RU"/>
        </w:rPr>
        <w:lastRenderedPageBreak/>
        <w:t>ответственных за предоставление муниципальной услуги, а также решений, принятых в ходе предоставления муниципальной услуги.</w:t>
      </w:r>
    </w:p>
    <w:p w:rsidR="00D832D7" w:rsidRPr="00114A97" w:rsidRDefault="00B41D37" w:rsidP="00B41D37">
      <w:pPr>
        <w:spacing w:after="0" w:line="240" w:lineRule="auto"/>
        <w:ind w:firstLine="567"/>
        <w:jc w:val="both"/>
        <w:rPr>
          <w:rFonts w:ascii="Times New Roman" w:hAnsi="Times New Roman" w:cs="Times New Roman"/>
          <w:sz w:val="28"/>
          <w:szCs w:val="28"/>
        </w:rPr>
      </w:pPr>
      <w:r w:rsidRPr="00B41D37">
        <w:rPr>
          <w:rFonts w:ascii="Times New Roman" w:hAnsi="Times New Roman" w:cs="Times New Roman"/>
          <w:sz w:val="28"/>
          <w:szCs w:val="28"/>
          <w:lang w:eastAsia="ru-RU"/>
        </w:rPr>
        <w:t xml:space="preserve">иная информация о деятельности </w:t>
      </w:r>
      <w:r w:rsidRPr="00B41D37">
        <w:rPr>
          <w:rFonts w:ascii="Times New Roman" w:hAnsi="Times New Roman" w:cs="Times New Roman"/>
          <w:iCs/>
          <w:sz w:val="28"/>
          <w:szCs w:val="28"/>
          <w:lang w:eastAsia="ru-RU"/>
        </w:rPr>
        <w:t>Уполномоченного органа</w:t>
      </w:r>
      <w:r w:rsidRPr="00B41D37">
        <w:rPr>
          <w:rFonts w:ascii="Times New Roman" w:hAnsi="Times New Roman" w:cs="Times New Roman"/>
          <w:sz w:val="28"/>
          <w:szCs w:val="28"/>
          <w:lang w:eastAsia="ru-RU"/>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D4746" w:rsidRPr="001D4746" w:rsidRDefault="00D832D7" w:rsidP="001D4746">
      <w:pPr>
        <w:widowControl w:val="0"/>
        <w:suppressAutoHyphens w:val="0"/>
        <w:autoSpaceDE w:val="0"/>
        <w:autoSpaceDN w:val="0"/>
        <w:adjustRightInd w:val="0"/>
        <w:ind w:firstLine="709"/>
        <w:jc w:val="both"/>
        <w:rPr>
          <w:rFonts w:ascii="Times New Roman" w:hAnsi="Times New Roman" w:cs="Times New Roman"/>
          <w:sz w:val="28"/>
          <w:szCs w:val="28"/>
          <w:lang w:eastAsia="ru-RU"/>
        </w:rPr>
      </w:pPr>
      <w:r w:rsidRPr="00114A97">
        <w:rPr>
          <w:rFonts w:ascii="Times New Roman" w:hAnsi="Times New Roman" w:cs="Times New Roman"/>
          <w:sz w:val="28"/>
          <w:szCs w:val="28"/>
        </w:rPr>
        <w:t xml:space="preserve">1.3.6. </w:t>
      </w:r>
      <w:r w:rsidR="001D4746" w:rsidRPr="001D4746">
        <w:rPr>
          <w:rFonts w:ascii="Times New Roman" w:hAnsi="Times New Roman" w:cs="Times New Roman"/>
          <w:sz w:val="28"/>
          <w:szCs w:val="28"/>
          <w:lang w:eastAsia="ru-RU"/>
        </w:rPr>
        <w:t>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1D4746" w:rsidRPr="001D4746" w:rsidRDefault="001D4746" w:rsidP="001D4746">
      <w:pPr>
        <w:suppressAutoHyphens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Информирование проводится на русском языке в форме: индивидуального и публичного информирования.</w:t>
      </w:r>
    </w:p>
    <w:p w:rsidR="001D4746" w:rsidRPr="001D4746" w:rsidRDefault="001D4746" w:rsidP="001D4746">
      <w:pPr>
        <w:suppressAutoHyphens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D4746" w:rsidRPr="001D4746" w:rsidRDefault="001D4746" w:rsidP="001D4746">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D4746" w:rsidRPr="001D4746" w:rsidRDefault="001D4746" w:rsidP="001D4746">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1D4746" w:rsidRPr="001D4746" w:rsidRDefault="001D4746" w:rsidP="001D4746">
      <w:pPr>
        <w:widowControl w:val="0"/>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1D4746">
        <w:rPr>
          <w:rFonts w:ascii="Times New Roman" w:hAnsi="Times New Roman" w:cs="Times New Roman"/>
          <w:color w:val="000000"/>
          <w:sz w:val="28"/>
          <w:szCs w:val="28"/>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1D4746" w:rsidRPr="001D4746" w:rsidRDefault="001D4746" w:rsidP="001D4746">
      <w:pPr>
        <w:suppressAutoHyphens w:val="0"/>
        <w:spacing w:after="0" w:line="240" w:lineRule="auto"/>
        <w:ind w:left="283" w:firstLine="709"/>
        <w:jc w:val="both"/>
        <w:rPr>
          <w:rFonts w:ascii="Times New Roman CYR" w:hAnsi="Times New Roman CYR" w:cs="Times New Roman"/>
          <w:color w:val="000000"/>
          <w:sz w:val="28"/>
          <w:szCs w:val="28"/>
          <w:lang w:eastAsia="ru-RU"/>
        </w:rPr>
      </w:pPr>
      <w:r w:rsidRPr="001D4746">
        <w:rPr>
          <w:rFonts w:ascii="Times New Roman CYR" w:hAnsi="Times New Roman CYR" w:cs="Times New Roman"/>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D4746" w:rsidRPr="001D4746" w:rsidRDefault="001D4746" w:rsidP="001D4746">
      <w:pPr>
        <w:tabs>
          <w:tab w:val="left" w:pos="0"/>
        </w:tabs>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1D4746" w:rsidRPr="001D4746" w:rsidRDefault="001D4746" w:rsidP="001D4746">
      <w:pPr>
        <w:suppressAutoHyphens w:val="0"/>
        <w:autoSpaceDE w:val="0"/>
        <w:autoSpaceDN w:val="0"/>
        <w:adjustRightInd w:val="0"/>
        <w:spacing w:after="0" w:line="240" w:lineRule="auto"/>
        <w:ind w:firstLine="709"/>
        <w:jc w:val="both"/>
        <w:rPr>
          <w:rFonts w:ascii="Times New Roman" w:hAnsi="Times New Roman" w:cs="Times New Roman"/>
          <w:color w:val="FF0000"/>
          <w:sz w:val="28"/>
          <w:szCs w:val="28"/>
          <w:lang w:eastAsia="ru-RU"/>
        </w:rPr>
      </w:pPr>
      <w:r w:rsidRPr="001D4746">
        <w:rPr>
          <w:rFonts w:ascii="Times New Roman" w:hAnsi="Times New Roman" w:cs="Times New Roman"/>
          <w:sz w:val="28"/>
          <w:szCs w:val="28"/>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1D4746">
        <w:rPr>
          <w:rFonts w:ascii="Times New Roman" w:hAnsi="Times New Roman" w:cs="Times New Roman"/>
          <w:color w:val="FF0000"/>
          <w:sz w:val="28"/>
          <w:szCs w:val="28"/>
          <w:lang w:eastAsia="ru-RU"/>
        </w:rPr>
        <w:t xml:space="preserve"> </w:t>
      </w:r>
      <w:r w:rsidRPr="001D4746">
        <w:rPr>
          <w:rFonts w:ascii="Times New Roman" w:hAnsi="Times New Roman" w:cs="Times New Roman"/>
          <w:iCs/>
          <w:sz w:val="28"/>
          <w:szCs w:val="28"/>
          <w:lang w:eastAsia="ru-RU"/>
        </w:rPr>
        <w:t>Уполномоченного органа.</w:t>
      </w:r>
    </w:p>
    <w:p w:rsidR="001D4746" w:rsidRPr="001D4746" w:rsidRDefault="001D4746" w:rsidP="001D4746">
      <w:pPr>
        <w:suppressAutoHyphens w:val="0"/>
        <w:autoSpaceDE w:val="0"/>
        <w:autoSpaceDN w:val="0"/>
        <w:adjustRightInd w:val="0"/>
        <w:spacing w:after="0" w:line="240" w:lineRule="auto"/>
        <w:ind w:firstLine="709"/>
        <w:jc w:val="both"/>
        <w:rPr>
          <w:rFonts w:ascii="Times New Roman" w:hAnsi="Times New Roman" w:cs="Times New Roman"/>
          <w:color w:val="FF0000"/>
          <w:sz w:val="28"/>
          <w:szCs w:val="28"/>
          <w:lang w:eastAsia="ru-RU"/>
        </w:rPr>
      </w:pPr>
      <w:r w:rsidRPr="001D4746">
        <w:rPr>
          <w:rFonts w:ascii="Times New Roman" w:hAnsi="Times New Roman" w:cs="Times New Roman"/>
          <w:sz w:val="28"/>
          <w:szCs w:val="28"/>
          <w:lang w:eastAsia="ru-RU"/>
        </w:rPr>
        <w:t xml:space="preserve">1.3.6.3. Публичное устное информирование осуществляется посредством привлечения средств массовой информации – радио, телевидения. Выступления </w:t>
      </w:r>
      <w:r w:rsidRPr="001D4746">
        <w:rPr>
          <w:rFonts w:ascii="Times New Roman" w:hAnsi="Times New Roman" w:cs="Times New Roman"/>
          <w:sz w:val="28"/>
          <w:szCs w:val="28"/>
          <w:lang w:eastAsia="ru-RU"/>
        </w:rPr>
        <w:lastRenderedPageBreak/>
        <w:t xml:space="preserve">должностных лиц, ответственных за информирование, по радио и телевидению согласовываются с руководителем </w:t>
      </w:r>
      <w:r w:rsidRPr="001D4746">
        <w:rPr>
          <w:rFonts w:ascii="Times New Roman" w:hAnsi="Times New Roman" w:cs="Times New Roman"/>
          <w:iCs/>
          <w:sz w:val="28"/>
          <w:szCs w:val="28"/>
          <w:lang w:eastAsia="ru-RU"/>
        </w:rPr>
        <w:t>Уполномоченного органа.</w:t>
      </w:r>
    </w:p>
    <w:p w:rsidR="001D4746" w:rsidRPr="001D4746" w:rsidRDefault="001D4746" w:rsidP="001D4746">
      <w:pPr>
        <w:widowControl w:val="0"/>
        <w:tabs>
          <w:tab w:val="num" w:pos="0"/>
        </w:tabs>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1.3.6.4.</w:t>
      </w:r>
      <w:r w:rsidRPr="001D4746">
        <w:rPr>
          <w:rFonts w:ascii="Arial" w:hAnsi="Arial" w:cs="Arial"/>
          <w:sz w:val="28"/>
          <w:szCs w:val="28"/>
          <w:lang w:eastAsia="ru-RU"/>
        </w:rPr>
        <w:t xml:space="preserve"> </w:t>
      </w:r>
      <w:r w:rsidRPr="001D4746">
        <w:rPr>
          <w:rFonts w:ascii="Times New Roman" w:hAnsi="Times New Roman" w:cs="Times New Roman"/>
          <w:sz w:val="28"/>
          <w:szCs w:val="28"/>
          <w:lang w:eastAsia="ru-RU"/>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D4746" w:rsidRPr="001D4746" w:rsidRDefault="001D4746" w:rsidP="001D4746">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в средствах массовой информации;</w:t>
      </w:r>
    </w:p>
    <w:p w:rsidR="001D4746" w:rsidRPr="001D4746" w:rsidRDefault="001D4746" w:rsidP="001D4746">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на официальном Интернет-сайте;</w:t>
      </w:r>
    </w:p>
    <w:p w:rsidR="001D4746" w:rsidRPr="001D4746" w:rsidRDefault="001D4746" w:rsidP="001D4746">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на Едином портале государственных и муниципальных услуг (функций);</w:t>
      </w:r>
    </w:p>
    <w:p w:rsidR="001D4746" w:rsidRPr="001D4746" w:rsidRDefault="001D4746" w:rsidP="001D4746">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на Портале государственных и муниципальных услуг (функций) Новгородской области;</w:t>
      </w:r>
    </w:p>
    <w:p w:rsidR="001D4746" w:rsidRPr="001D4746" w:rsidRDefault="001D4746" w:rsidP="001D4746">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 xml:space="preserve">на информационных стендах </w:t>
      </w:r>
      <w:r w:rsidRPr="001D4746">
        <w:rPr>
          <w:rFonts w:ascii="Times New Roman" w:hAnsi="Times New Roman" w:cs="Times New Roman"/>
          <w:iCs/>
          <w:sz w:val="28"/>
          <w:szCs w:val="28"/>
          <w:lang w:eastAsia="ru-RU"/>
        </w:rPr>
        <w:t>Уполномоченного органа</w:t>
      </w:r>
      <w:r w:rsidRPr="001D4746">
        <w:rPr>
          <w:rFonts w:ascii="Times New Roman" w:hAnsi="Times New Roman" w:cs="Times New Roman"/>
          <w:sz w:val="28"/>
          <w:szCs w:val="28"/>
          <w:lang w:eastAsia="ru-RU"/>
        </w:rPr>
        <w:t>, МФЦ.</w:t>
      </w:r>
    </w:p>
    <w:p w:rsidR="00D832D7" w:rsidRPr="005434B7" w:rsidRDefault="001D4746" w:rsidP="005434B7">
      <w:pPr>
        <w:widowControl w:val="0"/>
        <w:tabs>
          <w:tab w:val="num" w:pos="0"/>
        </w:tabs>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D4746">
        <w:rPr>
          <w:rFonts w:ascii="Times New Roman" w:hAnsi="Times New Roman" w:cs="Times New Roman"/>
          <w:sz w:val="28"/>
          <w:szCs w:val="28"/>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0F7CB6" w:rsidRPr="00114A97" w:rsidRDefault="000F7CB6" w:rsidP="00475326">
      <w:pPr>
        <w:pStyle w:val="aff9"/>
        <w:spacing w:before="0" w:after="0"/>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1.3.7.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114A97">
        <w:rPr>
          <w:rFonts w:ascii="Times New Roman" w:hAnsi="Times New Roman" w:cs="Times New Roman"/>
          <w:color w:val="000000"/>
          <w:sz w:val="28"/>
          <w:szCs w:val="28"/>
        </w:rPr>
        <w:t>и муниципальных</w:t>
      </w:r>
      <w:r w:rsidRPr="00114A97">
        <w:rPr>
          <w:rFonts w:ascii="Times New Roman" w:hAnsi="Times New Roman" w:cs="Times New Roman"/>
          <w:sz w:val="28"/>
          <w:szCs w:val="28"/>
        </w:rPr>
        <w:t xml:space="preserve"> услуг (функций)" </w:t>
      </w:r>
      <w:r w:rsidRPr="00114A97">
        <w:rPr>
          <w:rFonts w:ascii="Times New Roman" w:hAnsi="Times New Roman" w:cs="Times New Roman"/>
          <w:color w:val="000000"/>
          <w:sz w:val="28"/>
          <w:szCs w:val="28"/>
        </w:rPr>
        <w:t>и на соответствующем официальном сайте Администрации  в сети "Интернет.</w:t>
      </w:r>
    </w:p>
    <w:p w:rsidR="000A38F2" w:rsidRPr="00114A97" w:rsidRDefault="000A38F2" w:rsidP="00475326">
      <w:pPr>
        <w:widowControl w:val="0"/>
        <w:spacing w:after="0" w:line="240" w:lineRule="auto"/>
        <w:ind w:firstLine="720"/>
        <w:jc w:val="both"/>
        <w:rPr>
          <w:rFonts w:ascii="Times New Roman" w:hAnsi="Times New Roman" w:cs="Times New Roman"/>
          <w:color w:val="000000"/>
          <w:sz w:val="28"/>
          <w:szCs w:val="28"/>
        </w:rPr>
      </w:pPr>
    </w:p>
    <w:p w:rsidR="006D6AA3" w:rsidRPr="00114A97" w:rsidRDefault="00E47A0B" w:rsidP="00475326">
      <w:pPr>
        <w:pStyle w:val="ConsPlusNormal0"/>
        <w:spacing w:line="240" w:lineRule="auto"/>
        <w:jc w:val="center"/>
        <w:rPr>
          <w:rFonts w:ascii="Times New Roman" w:hAnsi="Times New Roman" w:cs="Times New Roman"/>
          <w:sz w:val="28"/>
          <w:szCs w:val="28"/>
        </w:rPr>
      </w:pPr>
      <w:r w:rsidRPr="00114A97">
        <w:rPr>
          <w:rFonts w:ascii="Times New Roman" w:hAnsi="Times New Roman" w:cs="Times New Roman"/>
          <w:b/>
          <w:bCs/>
          <w:sz w:val="28"/>
          <w:szCs w:val="28"/>
        </w:rPr>
        <w:t>2</w:t>
      </w:r>
      <w:r w:rsidR="006D6AA3" w:rsidRPr="00114A97">
        <w:rPr>
          <w:rFonts w:ascii="Times New Roman" w:hAnsi="Times New Roman" w:cs="Times New Roman"/>
          <w:b/>
          <w:bCs/>
          <w:sz w:val="28"/>
          <w:szCs w:val="28"/>
        </w:rPr>
        <w:t>. Стандарт предоставления муниципальной услуги</w:t>
      </w:r>
    </w:p>
    <w:p w:rsidR="006D6AA3" w:rsidRPr="00114A97" w:rsidRDefault="006D6AA3" w:rsidP="00475326">
      <w:pPr>
        <w:pStyle w:val="ConsPlusNormal0"/>
        <w:spacing w:line="240" w:lineRule="auto"/>
        <w:ind w:firstLine="540"/>
        <w:jc w:val="both"/>
        <w:rPr>
          <w:rFonts w:ascii="Times New Roman" w:hAnsi="Times New Roman" w:cs="Times New Roman"/>
          <w:sz w:val="28"/>
          <w:szCs w:val="28"/>
        </w:rPr>
      </w:pPr>
    </w:p>
    <w:p w:rsidR="009939B2" w:rsidRPr="00114A97" w:rsidRDefault="000028EA" w:rsidP="00475326">
      <w:pPr>
        <w:pStyle w:val="ConsPlusNormal0"/>
        <w:spacing w:line="240" w:lineRule="auto"/>
        <w:ind w:firstLine="567"/>
        <w:jc w:val="both"/>
        <w:rPr>
          <w:rFonts w:ascii="Times New Roman" w:hAnsi="Times New Roman" w:cs="Times New Roman"/>
          <w:sz w:val="28"/>
          <w:szCs w:val="28"/>
        </w:rPr>
      </w:pPr>
      <w:r w:rsidRPr="005434B7">
        <w:rPr>
          <w:rFonts w:ascii="Times New Roman" w:hAnsi="Times New Roman" w:cs="Times New Roman"/>
          <w:b/>
          <w:sz w:val="28"/>
          <w:szCs w:val="28"/>
        </w:rPr>
        <w:t xml:space="preserve">2.1. </w:t>
      </w:r>
      <w:r w:rsidR="006D6AA3" w:rsidRPr="005434B7">
        <w:rPr>
          <w:rFonts w:ascii="Times New Roman" w:hAnsi="Times New Roman" w:cs="Times New Roman"/>
          <w:b/>
          <w:sz w:val="28"/>
          <w:szCs w:val="28"/>
        </w:rPr>
        <w:t>Наименование муниципальной услуги</w:t>
      </w:r>
      <w:r w:rsidR="009939B2" w:rsidRPr="00114A97">
        <w:rPr>
          <w:rFonts w:ascii="Times New Roman" w:hAnsi="Times New Roman" w:cs="Times New Roman"/>
          <w:sz w:val="28"/>
          <w:szCs w:val="28"/>
        </w:rPr>
        <w:t xml:space="preserve"> </w:t>
      </w:r>
      <w:r w:rsidRPr="00114A97">
        <w:rPr>
          <w:rFonts w:ascii="Times New Roman" w:hAnsi="Times New Roman" w:cs="Times New Roman"/>
          <w:sz w:val="28"/>
          <w:szCs w:val="28"/>
        </w:rPr>
        <w:t xml:space="preserve">- </w:t>
      </w:r>
      <w:r w:rsidR="00D832D7" w:rsidRPr="00114A97">
        <w:rPr>
          <w:rFonts w:ascii="Times New Roman" w:hAnsi="Times New Roman" w:cs="Times New Roman"/>
          <w:sz w:val="28"/>
          <w:szCs w:val="28"/>
        </w:rPr>
        <w:t xml:space="preserve">«Включение сведений о месте (площадке) накопления твердых коммунальных отходов в реестр мест (площадок) накопления твердых коммунальных отходов </w:t>
      </w:r>
      <w:r w:rsidR="00EE3D25">
        <w:rPr>
          <w:rFonts w:ascii="Times New Roman" w:hAnsi="Times New Roman" w:cs="Times New Roman"/>
          <w:sz w:val="28"/>
          <w:szCs w:val="28"/>
        </w:rPr>
        <w:t>Красноборского</w:t>
      </w:r>
      <w:r w:rsidR="00FD533A" w:rsidRPr="00114A97">
        <w:rPr>
          <w:rFonts w:ascii="Times New Roman" w:hAnsi="Times New Roman" w:cs="Times New Roman"/>
          <w:sz w:val="28"/>
          <w:szCs w:val="28"/>
        </w:rPr>
        <w:t xml:space="preserve"> сельского поселения</w:t>
      </w:r>
      <w:r w:rsidR="00D832D7" w:rsidRPr="00114A97">
        <w:rPr>
          <w:rFonts w:ascii="Times New Roman" w:hAnsi="Times New Roman" w:cs="Times New Roman"/>
          <w:sz w:val="28"/>
          <w:szCs w:val="28"/>
        </w:rPr>
        <w:t xml:space="preserve"> </w:t>
      </w:r>
      <w:r w:rsidR="00EE3D25">
        <w:rPr>
          <w:rFonts w:ascii="Times New Roman" w:hAnsi="Times New Roman" w:cs="Times New Roman"/>
          <w:sz w:val="28"/>
          <w:szCs w:val="28"/>
        </w:rPr>
        <w:t>Холмского муниципального</w:t>
      </w:r>
      <w:r w:rsidR="00FD533A" w:rsidRPr="00114A97">
        <w:rPr>
          <w:rFonts w:ascii="Times New Roman" w:hAnsi="Times New Roman" w:cs="Times New Roman"/>
          <w:sz w:val="28"/>
          <w:szCs w:val="28"/>
        </w:rPr>
        <w:t xml:space="preserve"> района Новгородской области</w:t>
      </w:r>
      <w:r w:rsidR="00D832D7" w:rsidRPr="00114A97">
        <w:rPr>
          <w:rFonts w:ascii="Times New Roman" w:hAnsi="Times New Roman" w:cs="Times New Roman"/>
          <w:sz w:val="28"/>
          <w:szCs w:val="28"/>
        </w:rPr>
        <w:t>»</w:t>
      </w:r>
      <w:r w:rsidR="00A25340" w:rsidRPr="00114A97">
        <w:rPr>
          <w:rFonts w:ascii="Times New Roman" w:hAnsi="Times New Roman" w:cs="Times New Roman"/>
          <w:sz w:val="28"/>
          <w:szCs w:val="28"/>
        </w:rPr>
        <w:t>.</w:t>
      </w:r>
    </w:p>
    <w:p w:rsidR="005434B7" w:rsidRPr="005434B7" w:rsidRDefault="009939B2" w:rsidP="005434B7">
      <w:pPr>
        <w:widowControl w:val="0"/>
        <w:spacing w:after="0" w:line="380" w:lineRule="atLeast"/>
        <w:ind w:firstLine="709"/>
        <w:jc w:val="both"/>
        <w:rPr>
          <w:rFonts w:ascii="Times New Roman" w:hAnsi="Times New Roman" w:cs="Times New Roman"/>
          <w:b/>
          <w:color w:val="000000"/>
          <w:sz w:val="28"/>
          <w:szCs w:val="28"/>
          <w:lang w:eastAsia="hi-IN" w:bidi="hi-IN"/>
        </w:rPr>
      </w:pPr>
      <w:r w:rsidRPr="005434B7">
        <w:rPr>
          <w:rFonts w:ascii="Times New Roman" w:hAnsi="Times New Roman" w:cs="Times New Roman"/>
          <w:b/>
          <w:sz w:val="28"/>
          <w:szCs w:val="28"/>
        </w:rPr>
        <w:t>2.2.</w:t>
      </w:r>
      <w:r w:rsidRPr="00114A97">
        <w:rPr>
          <w:rFonts w:ascii="Times New Roman" w:hAnsi="Times New Roman" w:cs="Times New Roman"/>
          <w:sz w:val="28"/>
          <w:szCs w:val="28"/>
        </w:rPr>
        <w:t xml:space="preserve"> </w:t>
      </w:r>
      <w:r w:rsidR="005434B7" w:rsidRPr="005434B7">
        <w:rPr>
          <w:rFonts w:ascii="Times New Roman" w:hAnsi="Times New Roman" w:cs="Times New Roman"/>
          <w:b/>
          <w:color w:val="000000"/>
          <w:sz w:val="28"/>
          <w:szCs w:val="28"/>
          <w:lang w:eastAsia="hi-IN" w:bidi="hi-IN"/>
        </w:rPr>
        <w:t>Наименование органа местного самоуправления, предост</w:t>
      </w:r>
      <w:r w:rsidR="005434B7">
        <w:rPr>
          <w:rFonts w:ascii="Times New Roman" w:hAnsi="Times New Roman" w:cs="Times New Roman"/>
          <w:b/>
          <w:color w:val="000000"/>
          <w:sz w:val="28"/>
          <w:szCs w:val="28"/>
          <w:lang w:eastAsia="hi-IN" w:bidi="hi-IN"/>
        </w:rPr>
        <w:t>авляющего муниципальную услугу:</w:t>
      </w:r>
    </w:p>
    <w:p w:rsidR="000709C9" w:rsidRPr="00114A97" w:rsidRDefault="009939B2" w:rsidP="005434B7">
      <w:pPr>
        <w:pStyle w:val="ConsPlusNormal0"/>
        <w:spacing w:line="240" w:lineRule="auto"/>
        <w:ind w:firstLine="567"/>
        <w:jc w:val="both"/>
        <w:rPr>
          <w:rFonts w:ascii="Times New Roman" w:hAnsi="Times New Roman" w:cs="Times New Roman"/>
          <w:color w:val="FF0000"/>
          <w:sz w:val="28"/>
          <w:szCs w:val="28"/>
        </w:rPr>
      </w:pPr>
      <w:r w:rsidRPr="00114A97">
        <w:rPr>
          <w:rFonts w:ascii="Times New Roman" w:hAnsi="Times New Roman" w:cs="Times New Roman"/>
          <w:sz w:val="28"/>
          <w:szCs w:val="28"/>
        </w:rPr>
        <w:t xml:space="preserve">Муниципальная услуга предоставляется администрацией </w:t>
      </w:r>
      <w:r w:rsidR="00EE3D25">
        <w:rPr>
          <w:rFonts w:ascii="Times New Roman" w:hAnsi="Times New Roman" w:cs="Times New Roman"/>
          <w:sz w:val="28"/>
          <w:szCs w:val="28"/>
        </w:rPr>
        <w:t>Красноборского</w:t>
      </w:r>
      <w:r w:rsidR="005434B7">
        <w:rPr>
          <w:rFonts w:ascii="Times New Roman" w:hAnsi="Times New Roman" w:cs="Times New Roman"/>
          <w:sz w:val="28"/>
          <w:szCs w:val="28"/>
        </w:rPr>
        <w:t xml:space="preserve"> </w:t>
      </w:r>
      <w:r w:rsidR="00FD533A" w:rsidRPr="00114A97">
        <w:rPr>
          <w:rFonts w:ascii="Times New Roman" w:hAnsi="Times New Roman" w:cs="Times New Roman"/>
          <w:sz w:val="28"/>
          <w:szCs w:val="28"/>
        </w:rPr>
        <w:t>сельского поселения</w:t>
      </w:r>
      <w:r w:rsidR="00D832D7" w:rsidRPr="00114A97">
        <w:rPr>
          <w:rFonts w:ascii="Times New Roman" w:hAnsi="Times New Roman" w:cs="Times New Roman"/>
          <w:sz w:val="28"/>
          <w:szCs w:val="28"/>
        </w:rPr>
        <w:t xml:space="preserve"> </w:t>
      </w:r>
      <w:r w:rsidRPr="00114A97">
        <w:rPr>
          <w:rFonts w:ascii="Times New Roman" w:hAnsi="Times New Roman" w:cs="Times New Roman"/>
          <w:sz w:val="28"/>
          <w:szCs w:val="28"/>
        </w:rPr>
        <w:t xml:space="preserve">(далее – </w:t>
      </w:r>
      <w:r w:rsidR="00475326" w:rsidRPr="00114A97">
        <w:rPr>
          <w:rFonts w:ascii="Times New Roman" w:hAnsi="Times New Roman" w:cs="Times New Roman"/>
          <w:sz w:val="28"/>
          <w:szCs w:val="28"/>
        </w:rPr>
        <w:t>А</w:t>
      </w:r>
      <w:r w:rsidRPr="00114A97">
        <w:rPr>
          <w:rFonts w:ascii="Times New Roman" w:hAnsi="Times New Roman" w:cs="Times New Roman"/>
          <w:sz w:val="28"/>
          <w:szCs w:val="28"/>
        </w:rPr>
        <w:t>дминистрация</w:t>
      </w:r>
      <w:r w:rsidR="00475326" w:rsidRPr="00114A97">
        <w:rPr>
          <w:rFonts w:ascii="Times New Roman" w:hAnsi="Times New Roman" w:cs="Times New Roman"/>
          <w:sz w:val="28"/>
          <w:szCs w:val="28"/>
        </w:rPr>
        <w:t>, уполномоченный орган</w:t>
      </w:r>
      <w:r w:rsidR="007E7048" w:rsidRPr="00114A97">
        <w:rPr>
          <w:rFonts w:ascii="Times New Roman" w:hAnsi="Times New Roman" w:cs="Times New Roman"/>
          <w:sz w:val="28"/>
          <w:szCs w:val="28"/>
        </w:rPr>
        <w:t>).</w:t>
      </w:r>
    </w:p>
    <w:p w:rsidR="000F7CB6" w:rsidRPr="00114A97" w:rsidRDefault="000F7CB6" w:rsidP="005434B7">
      <w:pPr>
        <w:pStyle w:val="ConsPlusNormal0"/>
        <w:spacing w:line="240" w:lineRule="auto"/>
        <w:ind w:firstLine="567"/>
        <w:jc w:val="both"/>
        <w:rPr>
          <w:rFonts w:ascii="Times New Roman" w:hAnsi="Times New Roman" w:cs="Times New Roman"/>
          <w:color w:val="000000"/>
          <w:sz w:val="28"/>
          <w:szCs w:val="28"/>
        </w:rPr>
      </w:pPr>
      <w:r w:rsidRPr="00114A97">
        <w:rPr>
          <w:rFonts w:ascii="Times New Roman" w:hAnsi="Times New Roman" w:cs="Times New Roman"/>
          <w:sz w:val="28"/>
          <w:szCs w:val="28"/>
        </w:rPr>
        <w:t xml:space="preserve">2.2.1.  </w:t>
      </w:r>
      <w:r w:rsidRPr="00114A97">
        <w:rPr>
          <w:rFonts w:ascii="Times New Roman" w:hAnsi="Times New Roman" w:cs="Times New Roman"/>
          <w:color w:val="000000"/>
          <w:sz w:val="28"/>
          <w:szCs w:val="28"/>
        </w:rPr>
        <w:t xml:space="preserve">Осуществление отдельных процедур возможно на  базе МФЦ на основании соответствующих соглашений между Администрацией и МФЦ. </w:t>
      </w:r>
    </w:p>
    <w:p w:rsidR="00103B21" w:rsidRDefault="00A74825" w:rsidP="00475326">
      <w:pPr>
        <w:pStyle w:val="ConsPlusNormal0"/>
        <w:spacing w:line="240" w:lineRule="auto"/>
        <w:ind w:firstLine="567"/>
        <w:jc w:val="both"/>
        <w:rPr>
          <w:rFonts w:ascii="Times New Roman" w:hAnsi="Times New Roman" w:cs="Times New Roman"/>
          <w:sz w:val="28"/>
          <w:szCs w:val="28"/>
        </w:rPr>
      </w:pPr>
      <w:r w:rsidRPr="00103B21">
        <w:rPr>
          <w:rFonts w:ascii="Times New Roman" w:hAnsi="Times New Roman" w:cs="Times New Roman"/>
          <w:b/>
          <w:sz w:val="28"/>
          <w:szCs w:val="28"/>
        </w:rPr>
        <w:t>2.3.</w:t>
      </w:r>
      <w:r w:rsidR="00103B21">
        <w:rPr>
          <w:rFonts w:ascii="Times New Roman" w:hAnsi="Times New Roman" w:cs="Times New Roman"/>
          <w:sz w:val="28"/>
          <w:szCs w:val="28"/>
        </w:rPr>
        <w:t xml:space="preserve"> </w:t>
      </w:r>
      <w:r w:rsidR="00103B21" w:rsidRPr="00103B21">
        <w:rPr>
          <w:rFonts w:ascii="Times New Roman" w:hAnsi="Times New Roman" w:cs="Times New Roman"/>
          <w:b/>
          <w:color w:val="000000"/>
          <w:sz w:val="28"/>
          <w:szCs w:val="28"/>
          <w:lang w:eastAsia="hi-IN" w:bidi="hi-IN"/>
        </w:rPr>
        <w:t>Результат предоставления муниципальной услуги:</w:t>
      </w:r>
    </w:p>
    <w:p w:rsidR="00CE50E5" w:rsidRPr="00114A97" w:rsidRDefault="00A74825" w:rsidP="00475326">
      <w:pPr>
        <w:pStyle w:val="ConsPlusNormal0"/>
        <w:spacing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CE50E5" w:rsidRPr="00114A97" w:rsidRDefault="00A74825" w:rsidP="00475326">
      <w:pPr>
        <w:pStyle w:val="ConsPlusNormal0"/>
        <w:spacing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Результатом предоставления муниципальной услуги является: </w:t>
      </w:r>
    </w:p>
    <w:p w:rsidR="00A501C7" w:rsidRPr="00114A97" w:rsidRDefault="00A501C7" w:rsidP="00475326">
      <w:pPr>
        <w:suppressAutoHyphens w:val="0"/>
        <w:autoSpaceDE w:val="0"/>
        <w:autoSpaceDN w:val="0"/>
        <w:adjustRightInd w:val="0"/>
        <w:spacing w:after="0" w:line="240" w:lineRule="auto"/>
        <w:ind w:firstLine="539"/>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а) включение сведений о месте (площадке) накопления ТКО в Реестр;</w:t>
      </w:r>
    </w:p>
    <w:p w:rsidR="00A501C7" w:rsidRPr="00114A97" w:rsidRDefault="00A501C7" w:rsidP="00475326">
      <w:pPr>
        <w:suppressAutoHyphens w:val="0"/>
        <w:autoSpaceDE w:val="0"/>
        <w:autoSpaceDN w:val="0"/>
        <w:adjustRightInd w:val="0"/>
        <w:spacing w:after="0" w:line="240" w:lineRule="auto"/>
        <w:ind w:firstLine="539"/>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б) отказ во включении сведений о месте (площадке) накопления ТКО в Реестр.</w:t>
      </w:r>
    </w:p>
    <w:p w:rsidR="0071069A" w:rsidRPr="0071069A" w:rsidRDefault="00CE50E5" w:rsidP="00475326">
      <w:pPr>
        <w:pStyle w:val="ConsPlusNormal0"/>
        <w:spacing w:line="240" w:lineRule="auto"/>
        <w:ind w:firstLine="567"/>
        <w:jc w:val="both"/>
        <w:rPr>
          <w:rFonts w:ascii="Times New Roman" w:hAnsi="Times New Roman" w:cs="Times New Roman"/>
          <w:b/>
          <w:sz w:val="28"/>
          <w:szCs w:val="28"/>
        </w:rPr>
      </w:pPr>
      <w:r w:rsidRPr="0071069A">
        <w:rPr>
          <w:rFonts w:ascii="Times New Roman" w:hAnsi="Times New Roman" w:cs="Times New Roman"/>
          <w:b/>
          <w:sz w:val="28"/>
          <w:szCs w:val="28"/>
        </w:rPr>
        <w:t xml:space="preserve">2.4. </w:t>
      </w:r>
      <w:r w:rsidR="000441F2" w:rsidRPr="0071069A">
        <w:rPr>
          <w:rFonts w:ascii="Times New Roman" w:hAnsi="Times New Roman" w:cs="Times New Roman"/>
          <w:b/>
          <w:sz w:val="28"/>
          <w:szCs w:val="28"/>
        </w:rPr>
        <w:t xml:space="preserve">Срок предоставления муниципальной услуги </w:t>
      </w:r>
    </w:p>
    <w:p w:rsidR="000441F2" w:rsidRPr="00114A97" w:rsidRDefault="0071069A" w:rsidP="00475326">
      <w:pPr>
        <w:pStyle w:val="ConsPlusNorm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Общий срок предоставления муниципальной услуги </w:t>
      </w:r>
      <w:r w:rsidR="00A501C7" w:rsidRPr="00EE3D25">
        <w:rPr>
          <w:rFonts w:ascii="Times New Roman" w:hAnsi="Times New Roman" w:cs="Times New Roman"/>
          <w:color w:val="3C219F"/>
          <w:sz w:val="28"/>
          <w:szCs w:val="28"/>
          <w:u w:val="single"/>
        </w:rPr>
        <w:t>1</w:t>
      </w:r>
      <w:r w:rsidR="000F7CB6" w:rsidRPr="00EE3D25">
        <w:rPr>
          <w:rFonts w:ascii="Times New Roman" w:hAnsi="Times New Roman" w:cs="Times New Roman"/>
          <w:color w:val="3C219F"/>
          <w:sz w:val="28"/>
          <w:szCs w:val="28"/>
          <w:u w:val="single"/>
        </w:rPr>
        <w:t>0</w:t>
      </w:r>
      <w:r w:rsidR="00A501C7" w:rsidRPr="00EE3D25">
        <w:rPr>
          <w:rFonts w:ascii="Times New Roman" w:hAnsi="Times New Roman" w:cs="Times New Roman"/>
          <w:color w:val="3C219F"/>
          <w:sz w:val="28"/>
          <w:szCs w:val="28"/>
          <w:u w:val="single"/>
        </w:rPr>
        <w:t xml:space="preserve"> рабочих </w:t>
      </w:r>
      <w:r w:rsidR="000441F2" w:rsidRPr="00EE3D25">
        <w:rPr>
          <w:rFonts w:ascii="Times New Roman" w:hAnsi="Times New Roman" w:cs="Times New Roman"/>
          <w:color w:val="3C219F"/>
          <w:sz w:val="28"/>
          <w:szCs w:val="28"/>
          <w:u w:val="single"/>
        </w:rPr>
        <w:t xml:space="preserve"> дней</w:t>
      </w:r>
      <w:r w:rsidR="000441F2" w:rsidRPr="00EE3D25">
        <w:rPr>
          <w:rFonts w:ascii="Times New Roman" w:hAnsi="Times New Roman" w:cs="Times New Roman"/>
          <w:color w:val="3C219F"/>
          <w:sz w:val="28"/>
          <w:szCs w:val="28"/>
        </w:rPr>
        <w:t xml:space="preserve"> </w:t>
      </w:r>
      <w:r w:rsidR="000441F2" w:rsidRPr="00114A97">
        <w:rPr>
          <w:rFonts w:ascii="Times New Roman" w:hAnsi="Times New Roman" w:cs="Times New Roman"/>
          <w:sz w:val="28"/>
          <w:szCs w:val="28"/>
        </w:rPr>
        <w:t xml:space="preserve">со дня регистрации заявления о предоставлении муниципальной услуги и иных </w:t>
      </w:r>
      <w:r w:rsidR="000441F2" w:rsidRPr="00114A97">
        <w:rPr>
          <w:rFonts w:ascii="Times New Roman" w:hAnsi="Times New Roman" w:cs="Times New Roman"/>
          <w:sz w:val="28"/>
          <w:szCs w:val="28"/>
        </w:rPr>
        <w:lastRenderedPageBreak/>
        <w:t xml:space="preserve">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w:t>
      </w:r>
      <w:r w:rsidR="00D72574" w:rsidRPr="00114A97">
        <w:rPr>
          <w:rFonts w:ascii="Times New Roman" w:hAnsi="Times New Roman" w:cs="Times New Roman"/>
          <w:sz w:val="28"/>
          <w:szCs w:val="28"/>
        </w:rPr>
        <w:t>3</w:t>
      </w:r>
      <w:r w:rsidR="000441F2" w:rsidRPr="00114A97">
        <w:rPr>
          <w:rFonts w:ascii="Times New Roman" w:hAnsi="Times New Roman" w:cs="Times New Roman"/>
          <w:sz w:val="28"/>
          <w:szCs w:val="28"/>
        </w:rPr>
        <w:t xml:space="preserve"> настоящего административного регламента.</w:t>
      </w:r>
    </w:p>
    <w:p w:rsidR="00004C25" w:rsidRPr="00004C25" w:rsidRDefault="00FE12B7" w:rsidP="00004C25">
      <w:pPr>
        <w:widowControl w:val="0"/>
        <w:autoSpaceDE w:val="0"/>
        <w:spacing w:after="0" w:line="380" w:lineRule="atLeast"/>
        <w:ind w:firstLine="709"/>
        <w:jc w:val="both"/>
        <w:rPr>
          <w:rFonts w:ascii="Times New Roman" w:hAnsi="Times New Roman" w:cs="Times New Roman"/>
          <w:b/>
          <w:color w:val="000000"/>
          <w:sz w:val="28"/>
          <w:szCs w:val="28"/>
          <w:lang w:eastAsia="hi-IN" w:bidi="hi-IN"/>
        </w:rPr>
      </w:pPr>
      <w:r w:rsidRPr="00004C25">
        <w:rPr>
          <w:rFonts w:ascii="Times New Roman" w:hAnsi="Times New Roman" w:cs="Times New Roman"/>
          <w:b/>
          <w:sz w:val="28"/>
          <w:szCs w:val="28"/>
        </w:rPr>
        <w:t>2.5.</w:t>
      </w:r>
      <w:r w:rsidRPr="00114A97">
        <w:rPr>
          <w:rFonts w:ascii="Times New Roman" w:hAnsi="Times New Roman" w:cs="Times New Roman"/>
          <w:sz w:val="28"/>
          <w:szCs w:val="28"/>
        </w:rPr>
        <w:t xml:space="preserve"> </w:t>
      </w:r>
      <w:r w:rsidR="00004C25" w:rsidRPr="00004C25">
        <w:rPr>
          <w:rFonts w:ascii="Times New Roman" w:hAnsi="Times New Roman" w:cs="Times New Roman"/>
          <w:b/>
          <w:color w:val="000000"/>
          <w:sz w:val="28"/>
          <w:szCs w:val="28"/>
          <w:lang w:eastAsia="hi-IN" w:bidi="hi-IN"/>
        </w:rPr>
        <w:t>Перечень нормативных правовых актов, регулирующих отношения, возникающие в связи с предоставлением муниципальной услуги</w:t>
      </w:r>
    </w:p>
    <w:p w:rsidR="00004C25" w:rsidRPr="00004C25" w:rsidRDefault="00004C25" w:rsidP="00004C25">
      <w:pPr>
        <w:widowControl w:val="0"/>
        <w:autoSpaceDE w:val="0"/>
        <w:spacing w:after="0" w:line="380" w:lineRule="atLeast"/>
        <w:ind w:firstLine="709"/>
        <w:jc w:val="both"/>
        <w:rPr>
          <w:rFonts w:ascii="Times New Roman" w:hAnsi="Times New Roman" w:cs="Times New Roman"/>
          <w:color w:val="000000"/>
          <w:sz w:val="28"/>
          <w:szCs w:val="28"/>
          <w:lang w:eastAsia="hi-IN" w:bidi="hi-IN"/>
        </w:rPr>
      </w:pPr>
      <w:r w:rsidRPr="00004C25">
        <w:rPr>
          <w:rFonts w:ascii="Times New Roman" w:hAnsi="Times New Roman" w:cs="Times New Roman"/>
          <w:color w:val="000000"/>
          <w:sz w:val="28"/>
          <w:szCs w:val="28"/>
          <w:lang w:eastAsia="hi-IN" w:bidi="hi-IN"/>
        </w:rPr>
        <w:t>Отношения, возникающие в связи с предоставлением муниципальной услуги, регулируются следующими нормативными правовыми актами:</w:t>
      </w:r>
    </w:p>
    <w:p w:rsidR="009F446C" w:rsidRDefault="00637B67" w:rsidP="00004C25">
      <w:pPr>
        <w:pStyle w:val="ConsPlusNorm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24.06.1998 № 89-ФЗ «Об отходах производства </w:t>
      </w:r>
      <w:r w:rsidR="004742DA">
        <w:rPr>
          <w:rFonts w:ascii="Times New Roman" w:hAnsi="Times New Roman" w:cs="Times New Roman"/>
          <w:sz w:val="28"/>
          <w:szCs w:val="28"/>
        </w:rPr>
        <w:t>и потребления</w:t>
      </w:r>
      <w:r>
        <w:rPr>
          <w:rFonts w:ascii="Times New Roman" w:hAnsi="Times New Roman" w:cs="Times New Roman"/>
          <w:sz w:val="28"/>
          <w:szCs w:val="28"/>
        </w:rPr>
        <w:t>» (</w:t>
      </w:r>
      <w:r w:rsidR="00891032">
        <w:rPr>
          <w:rFonts w:ascii="Times New Roman" w:hAnsi="Times New Roman" w:cs="Times New Roman"/>
          <w:sz w:val="28"/>
          <w:szCs w:val="28"/>
        </w:rPr>
        <w:t>Собрание законодательства РФ, 29.06.1998 № 26, «Российская газета», 30.06.1998, № 121</w:t>
      </w:r>
      <w:r>
        <w:rPr>
          <w:rFonts w:ascii="Times New Roman" w:hAnsi="Times New Roman" w:cs="Times New Roman"/>
          <w:sz w:val="28"/>
          <w:szCs w:val="28"/>
        </w:rPr>
        <w:t>)</w:t>
      </w:r>
      <w:r w:rsidR="004742DA">
        <w:rPr>
          <w:rFonts w:ascii="Times New Roman" w:hAnsi="Times New Roman" w:cs="Times New Roman"/>
          <w:sz w:val="28"/>
          <w:szCs w:val="28"/>
        </w:rPr>
        <w:t>;</w:t>
      </w:r>
    </w:p>
    <w:p w:rsidR="004742DA" w:rsidRDefault="004742DA" w:rsidP="00004C25">
      <w:pPr>
        <w:pStyle w:val="ConsPlusNorm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A412C1" w:rsidRDefault="00A412C1" w:rsidP="00004C25">
      <w:pPr>
        <w:pStyle w:val="ConsPlusNorm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w:t>
      </w:r>
      <w:r w:rsidR="00187BD2">
        <w:rPr>
          <w:rFonts w:ascii="Times New Roman" w:hAnsi="Times New Roman" w:cs="Times New Roman"/>
          <w:sz w:val="28"/>
          <w:szCs w:val="28"/>
        </w:rPr>
        <w:t>, № 168, 30.07.2010</w:t>
      </w:r>
      <w:r>
        <w:rPr>
          <w:rFonts w:ascii="Times New Roman" w:hAnsi="Times New Roman" w:cs="Times New Roman"/>
          <w:sz w:val="28"/>
          <w:szCs w:val="28"/>
        </w:rPr>
        <w:t>)</w:t>
      </w:r>
      <w:r w:rsidR="00187BD2">
        <w:rPr>
          <w:rFonts w:ascii="Times New Roman" w:hAnsi="Times New Roman" w:cs="Times New Roman"/>
          <w:sz w:val="28"/>
          <w:szCs w:val="28"/>
        </w:rPr>
        <w:t>;</w:t>
      </w:r>
    </w:p>
    <w:p w:rsidR="003C407E" w:rsidRDefault="003C407E" w:rsidP="00004C25">
      <w:pPr>
        <w:pStyle w:val="ConsPlusNorm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00804EFB">
        <w:rPr>
          <w:rFonts w:ascii="Times New Roman" w:hAnsi="Times New Roman" w:cs="Times New Roman"/>
          <w:sz w:val="28"/>
          <w:szCs w:val="28"/>
        </w:rPr>
        <w:t xml:space="preserve">Официальный интернет-портал </w:t>
      </w:r>
      <w:hyperlink r:id="rId13" w:history="1">
        <w:r w:rsidR="00804EFB" w:rsidRPr="00B84B12">
          <w:rPr>
            <w:rStyle w:val="a4"/>
            <w:rFonts w:ascii="Times New Roman" w:hAnsi="Times New Roman"/>
            <w:sz w:val="28"/>
            <w:szCs w:val="28"/>
            <w:lang w:val="en-US"/>
          </w:rPr>
          <w:t>www</w:t>
        </w:r>
        <w:r w:rsidR="00804EFB" w:rsidRPr="00B84B12">
          <w:rPr>
            <w:rStyle w:val="a4"/>
            <w:rFonts w:ascii="Times New Roman" w:hAnsi="Times New Roman"/>
            <w:sz w:val="28"/>
            <w:szCs w:val="28"/>
          </w:rPr>
          <w:t>.</w:t>
        </w:r>
        <w:proofErr w:type="spellStart"/>
        <w:r w:rsidR="00804EFB" w:rsidRPr="00B84B12">
          <w:rPr>
            <w:rStyle w:val="a4"/>
            <w:rFonts w:ascii="Times New Roman" w:hAnsi="Times New Roman"/>
            <w:sz w:val="28"/>
            <w:szCs w:val="28"/>
            <w:lang w:val="en-US"/>
          </w:rPr>
          <w:t>pravo</w:t>
        </w:r>
        <w:proofErr w:type="spellEnd"/>
        <w:r w:rsidR="00804EFB" w:rsidRPr="00B84B12">
          <w:rPr>
            <w:rStyle w:val="a4"/>
            <w:rFonts w:ascii="Times New Roman" w:hAnsi="Times New Roman"/>
            <w:sz w:val="28"/>
            <w:szCs w:val="28"/>
          </w:rPr>
          <w:t>.</w:t>
        </w:r>
        <w:proofErr w:type="spellStart"/>
        <w:r w:rsidR="00804EFB" w:rsidRPr="00B84B12">
          <w:rPr>
            <w:rStyle w:val="a4"/>
            <w:rFonts w:ascii="Times New Roman" w:hAnsi="Times New Roman"/>
            <w:sz w:val="28"/>
            <w:szCs w:val="28"/>
            <w:lang w:val="en-US"/>
          </w:rPr>
          <w:t>gov</w:t>
        </w:r>
        <w:proofErr w:type="spellEnd"/>
        <w:r w:rsidR="00804EFB" w:rsidRPr="00B84B12">
          <w:rPr>
            <w:rStyle w:val="a4"/>
            <w:rFonts w:ascii="Times New Roman" w:hAnsi="Times New Roman"/>
            <w:sz w:val="28"/>
            <w:szCs w:val="28"/>
          </w:rPr>
          <w:t>.</w:t>
        </w:r>
        <w:proofErr w:type="spellStart"/>
        <w:r w:rsidR="00804EFB" w:rsidRPr="00B84B12">
          <w:rPr>
            <w:rStyle w:val="a4"/>
            <w:rFonts w:ascii="Times New Roman" w:hAnsi="Times New Roman"/>
            <w:sz w:val="28"/>
            <w:szCs w:val="28"/>
            <w:lang w:val="en-US"/>
          </w:rPr>
          <w:t>ru</w:t>
        </w:r>
        <w:proofErr w:type="spellEnd"/>
      </w:hyperlink>
      <w:r w:rsidR="00804EFB">
        <w:rPr>
          <w:rFonts w:ascii="Times New Roman" w:hAnsi="Times New Roman" w:cs="Times New Roman"/>
          <w:sz w:val="28"/>
          <w:szCs w:val="28"/>
        </w:rPr>
        <w:t>, 04.09.2019 № 0001201809040006</w:t>
      </w:r>
      <w:r>
        <w:rPr>
          <w:rFonts w:ascii="Times New Roman" w:hAnsi="Times New Roman" w:cs="Times New Roman"/>
          <w:sz w:val="28"/>
          <w:szCs w:val="28"/>
        </w:rPr>
        <w:t>);</w:t>
      </w:r>
    </w:p>
    <w:p w:rsidR="00755031" w:rsidRDefault="00755031" w:rsidP="00004C25">
      <w:pPr>
        <w:pStyle w:val="ConsPlusNorm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Областн</w:t>
      </w:r>
      <w:r w:rsidR="003C407E">
        <w:rPr>
          <w:rFonts w:ascii="Times New Roman" w:hAnsi="Times New Roman" w:cs="Times New Roman"/>
          <w:sz w:val="28"/>
          <w:szCs w:val="28"/>
        </w:rPr>
        <w:t>ым</w:t>
      </w:r>
      <w:r>
        <w:rPr>
          <w:rFonts w:ascii="Times New Roman" w:hAnsi="Times New Roman" w:cs="Times New Roman"/>
          <w:sz w:val="28"/>
          <w:szCs w:val="28"/>
        </w:rPr>
        <w:t xml:space="preserve"> закон</w:t>
      </w:r>
      <w:r w:rsidR="003C407E">
        <w:rPr>
          <w:rFonts w:ascii="Times New Roman" w:hAnsi="Times New Roman" w:cs="Times New Roman"/>
          <w:sz w:val="28"/>
          <w:szCs w:val="28"/>
        </w:rPr>
        <w:t>ом</w:t>
      </w:r>
      <w:r>
        <w:rPr>
          <w:rFonts w:ascii="Times New Roman" w:hAnsi="Times New Roman" w:cs="Times New Roman"/>
          <w:sz w:val="28"/>
          <w:szCs w:val="28"/>
        </w:rPr>
        <w:t xml:space="preserve"> Новгородской области от 01.12.2015 № 880-ОЗ «О мерах по реализации Федерального закона «Об отходах производства и потребления»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w:t>
      </w:r>
      <w:r w:rsidR="00F675E9">
        <w:rPr>
          <w:rFonts w:ascii="Times New Roman" w:hAnsi="Times New Roman" w:cs="Times New Roman"/>
          <w:sz w:val="28"/>
          <w:szCs w:val="28"/>
        </w:rPr>
        <w:t xml:space="preserve"> (Официальный интернет-портал </w:t>
      </w:r>
      <w:hyperlink r:id="rId14" w:history="1">
        <w:r w:rsidR="00F675E9" w:rsidRPr="00B84B12">
          <w:rPr>
            <w:rStyle w:val="a4"/>
            <w:rFonts w:ascii="Times New Roman" w:hAnsi="Times New Roman"/>
            <w:sz w:val="28"/>
            <w:szCs w:val="28"/>
            <w:lang w:val="en-US"/>
          </w:rPr>
          <w:t>www</w:t>
        </w:r>
        <w:r w:rsidR="00F675E9" w:rsidRPr="00B84B12">
          <w:rPr>
            <w:rStyle w:val="a4"/>
            <w:rFonts w:ascii="Times New Roman" w:hAnsi="Times New Roman"/>
            <w:sz w:val="28"/>
            <w:szCs w:val="28"/>
          </w:rPr>
          <w:t>.</w:t>
        </w:r>
        <w:proofErr w:type="spellStart"/>
        <w:r w:rsidR="00F675E9" w:rsidRPr="00B84B12">
          <w:rPr>
            <w:rStyle w:val="a4"/>
            <w:rFonts w:ascii="Times New Roman" w:hAnsi="Times New Roman"/>
            <w:sz w:val="28"/>
            <w:szCs w:val="28"/>
            <w:lang w:val="en-US"/>
          </w:rPr>
          <w:t>pravo</w:t>
        </w:r>
        <w:proofErr w:type="spellEnd"/>
        <w:r w:rsidR="00F675E9" w:rsidRPr="00B84B12">
          <w:rPr>
            <w:rStyle w:val="a4"/>
            <w:rFonts w:ascii="Times New Roman" w:hAnsi="Times New Roman"/>
            <w:sz w:val="28"/>
            <w:szCs w:val="28"/>
          </w:rPr>
          <w:t>.</w:t>
        </w:r>
        <w:proofErr w:type="spellStart"/>
        <w:r w:rsidR="00F675E9" w:rsidRPr="00B84B12">
          <w:rPr>
            <w:rStyle w:val="a4"/>
            <w:rFonts w:ascii="Times New Roman" w:hAnsi="Times New Roman"/>
            <w:sz w:val="28"/>
            <w:szCs w:val="28"/>
            <w:lang w:val="en-US"/>
          </w:rPr>
          <w:t>gov</w:t>
        </w:r>
        <w:proofErr w:type="spellEnd"/>
        <w:r w:rsidR="00F675E9" w:rsidRPr="00B84B12">
          <w:rPr>
            <w:rStyle w:val="a4"/>
            <w:rFonts w:ascii="Times New Roman" w:hAnsi="Times New Roman"/>
            <w:sz w:val="28"/>
            <w:szCs w:val="28"/>
          </w:rPr>
          <w:t>.</w:t>
        </w:r>
        <w:proofErr w:type="spellStart"/>
        <w:r w:rsidR="00F675E9" w:rsidRPr="00B84B12">
          <w:rPr>
            <w:rStyle w:val="a4"/>
            <w:rFonts w:ascii="Times New Roman" w:hAnsi="Times New Roman"/>
            <w:sz w:val="28"/>
            <w:szCs w:val="28"/>
            <w:lang w:val="en-US"/>
          </w:rPr>
          <w:t>ru</w:t>
        </w:r>
        <w:proofErr w:type="spellEnd"/>
      </w:hyperlink>
      <w:r w:rsidR="00F675E9">
        <w:rPr>
          <w:rFonts w:ascii="Times New Roman" w:hAnsi="Times New Roman" w:cs="Times New Roman"/>
          <w:sz w:val="28"/>
          <w:szCs w:val="28"/>
        </w:rPr>
        <w:t>, 02.12.2015 № 53002301512020016)</w:t>
      </w:r>
      <w:r w:rsidR="003C407E">
        <w:rPr>
          <w:rFonts w:ascii="Times New Roman" w:hAnsi="Times New Roman" w:cs="Times New Roman"/>
          <w:sz w:val="28"/>
          <w:szCs w:val="28"/>
        </w:rPr>
        <w:t>;</w:t>
      </w:r>
    </w:p>
    <w:p w:rsidR="00F04E35" w:rsidRPr="00D727AA" w:rsidRDefault="003B5074" w:rsidP="00D727AA">
      <w:pPr>
        <w:widowControl w:val="0"/>
        <w:autoSpaceDE w:val="0"/>
        <w:spacing w:after="0" w:line="380" w:lineRule="atLeast"/>
        <w:ind w:firstLine="709"/>
        <w:jc w:val="both"/>
        <w:rPr>
          <w:rFonts w:ascii="Times New Roman" w:hAnsi="Times New Roman" w:cs="Times New Roman"/>
          <w:color w:val="000000"/>
          <w:sz w:val="28"/>
          <w:szCs w:val="28"/>
          <w:lang w:eastAsia="hi-IN" w:bidi="hi-IN"/>
        </w:rPr>
      </w:pPr>
      <w:r w:rsidRPr="003B5074">
        <w:rPr>
          <w:rFonts w:ascii="Times New Roman" w:hAnsi="Times New Roman" w:cs="Times New Roman"/>
          <w:color w:val="000000"/>
          <w:sz w:val="28"/>
          <w:szCs w:val="28"/>
          <w:lang w:eastAsia="hi-IN" w:bidi="hi-IN"/>
        </w:rPr>
        <w:t>иными федеральными законами, соглашениями федеральных органов исполнительной власти и органов исполнительной власти Новгородской области, другими областными законами, а также иными нормативными правовыми актами Российской Федерации и органов муниципальной власти Новгородской области.</w:t>
      </w:r>
    </w:p>
    <w:p w:rsidR="00D727AA" w:rsidRPr="00D727AA" w:rsidRDefault="00F16210" w:rsidP="00D727AA">
      <w:pPr>
        <w:keepNext/>
        <w:spacing w:after="0"/>
        <w:ind w:firstLine="720"/>
        <w:jc w:val="both"/>
        <w:outlineLvl w:val="2"/>
        <w:rPr>
          <w:rFonts w:ascii="Times New Roman" w:hAnsi="Times New Roman" w:cs="Times New Roman"/>
          <w:b/>
          <w:bCs/>
          <w:sz w:val="28"/>
          <w:szCs w:val="28"/>
          <w:lang w:eastAsia="ru-RU"/>
        </w:rPr>
      </w:pPr>
      <w:r w:rsidRPr="00D727AA">
        <w:rPr>
          <w:rFonts w:ascii="Times New Roman" w:hAnsi="Times New Roman" w:cs="Times New Roman"/>
          <w:b/>
          <w:sz w:val="28"/>
          <w:szCs w:val="28"/>
        </w:rPr>
        <w:t>2.6.</w:t>
      </w:r>
      <w:r w:rsidR="000F7CB6" w:rsidRPr="00D727AA">
        <w:rPr>
          <w:rFonts w:ascii="Times New Roman" w:hAnsi="Times New Roman" w:cs="Times New Roman"/>
          <w:b/>
          <w:sz w:val="28"/>
          <w:szCs w:val="28"/>
        </w:rPr>
        <w:tab/>
      </w:r>
      <w:r w:rsidR="00D727AA" w:rsidRPr="00D727AA">
        <w:rPr>
          <w:rFonts w:ascii="Times New Roman"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D727AA">
        <w:rPr>
          <w:rFonts w:ascii="Times New Roman" w:hAnsi="Times New Roman" w:cs="Times New Roman"/>
          <w:b/>
          <w:bCs/>
          <w:sz w:val="28"/>
          <w:szCs w:val="28"/>
          <w:lang w:eastAsia="ru-RU"/>
        </w:rPr>
        <w:t>форме, порядок их предоставления</w:t>
      </w:r>
    </w:p>
    <w:p w:rsidR="00A25340" w:rsidRPr="00253507" w:rsidRDefault="00A501C7" w:rsidP="00D727AA">
      <w:pPr>
        <w:pStyle w:val="ConsPlusNormal0"/>
        <w:spacing w:line="240" w:lineRule="auto"/>
        <w:ind w:firstLine="567"/>
        <w:jc w:val="both"/>
        <w:rPr>
          <w:rFonts w:ascii="Times New Roman" w:hAnsi="Times New Roman" w:cs="Times New Roman"/>
          <w:sz w:val="28"/>
          <w:szCs w:val="28"/>
        </w:rPr>
      </w:pPr>
      <w:r w:rsidRPr="00253507">
        <w:rPr>
          <w:rFonts w:ascii="Times New Roman" w:hAnsi="Times New Roman" w:cs="Times New Roman"/>
          <w:sz w:val="28"/>
          <w:szCs w:val="28"/>
        </w:rPr>
        <w:t xml:space="preserve">2.6.1. </w:t>
      </w:r>
      <w:r w:rsidR="00E27161">
        <w:rPr>
          <w:rFonts w:ascii="Times New Roman" w:hAnsi="Times New Roman" w:cs="Times New Roman"/>
          <w:sz w:val="28"/>
          <w:szCs w:val="28"/>
        </w:rPr>
        <w:t>Документы, которые заявитель должен предоставить самостоятельно:</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1) заявка по </w:t>
      </w:r>
      <w:hyperlink r:id="rId15" w:history="1">
        <w:r w:rsidRPr="00114A97">
          <w:rPr>
            <w:rFonts w:ascii="Times New Roman" w:hAnsi="Times New Roman" w:cs="Times New Roman"/>
            <w:color w:val="000000"/>
            <w:sz w:val="28"/>
            <w:szCs w:val="28"/>
            <w:lang w:eastAsia="en-US"/>
          </w:rPr>
          <w:t>форме</w:t>
        </w:r>
      </w:hyperlink>
      <w:r w:rsidRPr="00114A97">
        <w:rPr>
          <w:rFonts w:ascii="Times New Roman" w:hAnsi="Times New Roman" w:cs="Times New Roman"/>
          <w:color w:val="000000"/>
          <w:sz w:val="28"/>
          <w:szCs w:val="28"/>
          <w:lang w:eastAsia="en-US"/>
        </w:rPr>
        <w:t xml:space="preserve"> согла</w:t>
      </w:r>
      <w:r w:rsidRPr="00114A97">
        <w:rPr>
          <w:rFonts w:ascii="Times New Roman" w:hAnsi="Times New Roman" w:cs="Times New Roman"/>
          <w:sz w:val="28"/>
          <w:szCs w:val="28"/>
          <w:lang w:eastAsia="en-US"/>
        </w:rPr>
        <w:t>сно приложению N 1 к Административному регламенту, в которой указываются:</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а) данные о заявителе, содержащие следующие сведения:</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proofErr w:type="gramStart"/>
      <w:r w:rsidRPr="00114A97">
        <w:rPr>
          <w:rFonts w:ascii="Times New Roman" w:hAnsi="Times New Roman" w:cs="Times New Roman"/>
          <w:sz w:val="28"/>
          <w:szCs w:val="28"/>
          <w:lang w:eastAsia="en-US"/>
        </w:rPr>
        <w:lastRenderedPageBreak/>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roofErr w:type="gramEnd"/>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proofErr w:type="gramStart"/>
      <w:r w:rsidRPr="00114A97">
        <w:rPr>
          <w:rFonts w:ascii="Times New Roman" w:hAnsi="Times New Roman" w:cs="Times New Roman"/>
          <w:sz w:val="28"/>
          <w:szCs w:val="28"/>
          <w:lang w:eastAsia="en-US"/>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roofErr w:type="gramEnd"/>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proofErr w:type="gramStart"/>
      <w:r w:rsidRPr="00114A97">
        <w:rPr>
          <w:rFonts w:ascii="Times New Roman" w:hAnsi="Times New Roman" w:cs="Times New Roman"/>
          <w:sz w:val="28"/>
          <w:szCs w:val="28"/>
          <w:lang w:eastAsia="en-US"/>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roofErr w:type="gramEnd"/>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color w:val="000000"/>
          <w:sz w:val="28"/>
          <w:szCs w:val="28"/>
          <w:lang w:eastAsia="en-US"/>
        </w:rPr>
      </w:pPr>
      <w:r w:rsidRPr="00114A97">
        <w:rPr>
          <w:rFonts w:ascii="Times New Roman" w:hAnsi="Times New Roman" w:cs="Times New Roman"/>
          <w:color w:val="000000"/>
          <w:sz w:val="28"/>
          <w:szCs w:val="28"/>
          <w:lang w:eastAsia="en-US"/>
        </w:rPr>
        <w:t xml:space="preserve">в) перечень прилагаемых к заявке документов в соответствии с </w:t>
      </w:r>
      <w:hyperlink w:anchor="Par65" w:history="1">
        <w:r w:rsidRPr="00114A97">
          <w:rPr>
            <w:rFonts w:ascii="Times New Roman" w:hAnsi="Times New Roman" w:cs="Times New Roman"/>
            <w:color w:val="000000"/>
            <w:sz w:val="28"/>
            <w:szCs w:val="28"/>
            <w:lang w:eastAsia="en-US"/>
          </w:rPr>
          <w:t>пунктами 2.6.1</w:t>
        </w:r>
      </w:hyperlink>
      <w:r w:rsidRPr="00114A97">
        <w:rPr>
          <w:rFonts w:ascii="Times New Roman" w:hAnsi="Times New Roman" w:cs="Times New Roman"/>
          <w:color w:val="000000"/>
          <w:sz w:val="28"/>
          <w:szCs w:val="28"/>
          <w:lang w:eastAsia="en-US"/>
        </w:rPr>
        <w:t xml:space="preserve"> - </w:t>
      </w:r>
      <w:hyperlink w:anchor="Par98" w:history="1">
        <w:r w:rsidRPr="00114A97">
          <w:rPr>
            <w:rFonts w:ascii="Times New Roman" w:hAnsi="Times New Roman" w:cs="Times New Roman"/>
            <w:color w:val="000000"/>
            <w:sz w:val="28"/>
            <w:szCs w:val="28"/>
            <w:lang w:eastAsia="en-US"/>
          </w:rPr>
          <w:t>2.6.2 подраздела 2.6 раздела 2</w:t>
        </w:r>
      </w:hyperlink>
      <w:r w:rsidRPr="00114A97">
        <w:rPr>
          <w:rFonts w:ascii="Times New Roman" w:hAnsi="Times New Roman" w:cs="Times New Roman"/>
          <w:color w:val="000000"/>
          <w:sz w:val="28"/>
          <w:szCs w:val="28"/>
          <w:lang w:eastAsia="en-US"/>
        </w:rPr>
        <w:t xml:space="preserve"> Административного регламента с указанием количества страниц;</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color w:val="000000"/>
          <w:sz w:val="28"/>
          <w:szCs w:val="28"/>
          <w:lang w:eastAsia="en-US"/>
        </w:rPr>
      </w:pPr>
      <w:r w:rsidRPr="00114A97">
        <w:rPr>
          <w:rFonts w:ascii="Times New Roman" w:hAnsi="Times New Roman" w:cs="Times New Roman"/>
          <w:color w:val="000000"/>
          <w:sz w:val="28"/>
          <w:szCs w:val="28"/>
          <w:lang w:eastAsia="en-US"/>
        </w:rPr>
        <w:t>г) дата, подпись;</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bookmarkStart w:id="0" w:name="Par75"/>
      <w:bookmarkEnd w:id="0"/>
      <w:r w:rsidRPr="00114A97">
        <w:rPr>
          <w:rFonts w:ascii="Times New Roman" w:hAnsi="Times New Roman" w:cs="Times New Roman"/>
          <w:sz w:val="28"/>
          <w:szCs w:val="28"/>
          <w:lang w:eastAsia="en-US"/>
        </w:rPr>
        <w:t>д) данные о нахождении места (площадки) накопления ТКО, содержащие:</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сведения об адресе места (площадки) накопления ТКО;</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сведения о географических координатах места (площадки) накопления ТКО (при наличии);</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color w:val="000000"/>
          <w:sz w:val="28"/>
          <w:szCs w:val="28"/>
          <w:lang w:eastAsia="en-US"/>
        </w:rPr>
      </w:pPr>
      <w:r w:rsidRPr="00114A97">
        <w:rPr>
          <w:rFonts w:ascii="Times New Roman" w:hAnsi="Times New Roman" w:cs="Times New Roman"/>
          <w:color w:val="000000"/>
          <w:sz w:val="28"/>
          <w:szCs w:val="28"/>
          <w:lang w:eastAsia="en-US"/>
        </w:rPr>
        <w:t xml:space="preserve">- сведения о схеме размещения места (площадки) в соответствии с </w:t>
      </w:r>
      <w:hyperlink w:anchor="Par97" w:history="1">
        <w:r w:rsidRPr="00114A97">
          <w:rPr>
            <w:rFonts w:ascii="Times New Roman" w:hAnsi="Times New Roman" w:cs="Times New Roman"/>
            <w:color w:val="000000"/>
            <w:sz w:val="28"/>
            <w:szCs w:val="28"/>
            <w:lang w:eastAsia="en-US"/>
          </w:rPr>
          <w:t>подпунктом 5 пункта 2.6.1 подраздела 2.6 раздела 2</w:t>
        </w:r>
      </w:hyperlink>
      <w:r w:rsidRPr="00114A97">
        <w:rPr>
          <w:rFonts w:ascii="Times New Roman" w:hAnsi="Times New Roman" w:cs="Times New Roman"/>
          <w:color w:val="000000"/>
          <w:sz w:val="28"/>
          <w:szCs w:val="28"/>
          <w:lang w:eastAsia="en-US"/>
        </w:rPr>
        <w:t xml:space="preserve"> Административного регламента;</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color w:val="000000"/>
          <w:sz w:val="28"/>
          <w:szCs w:val="28"/>
          <w:lang w:eastAsia="en-US"/>
        </w:rPr>
      </w:pPr>
      <w:r w:rsidRPr="00114A97">
        <w:rPr>
          <w:rFonts w:ascii="Times New Roman" w:hAnsi="Times New Roman" w:cs="Times New Roman"/>
          <w:color w:val="000000"/>
          <w:sz w:val="28"/>
          <w:szCs w:val="28"/>
          <w:lang w:eastAsia="en-US"/>
        </w:rPr>
        <w:t>е) данные о технических характеристиках места (площадки) накопления ТКО, содержащие сведения о:</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 </w:t>
      </w:r>
      <w:proofErr w:type="gramStart"/>
      <w:r w:rsidRPr="00114A97">
        <w:rPr>
          <w:rFonts w:ascii="Times New Roman" w:hAnsi="Times New Roman" w:cs="Times New Roman"/>
          <w:sz w:val="28"/>
          <w:szCs w:val="28"/>
          <w:lang w:eastAsia="en-US"/>
        </w:rPr>
        <w:t>типе</w:t>
      </w:r>
      <w:proofErr w:type="gramEnd"/>
      <w:r w:rsidRPr="00114A97">
        <w:rPr>
          <w:rFonts w:ascii="Times New Roman" w:hAnsi="Times New Roman" w:cs="Times New Roman"/>
          <w:sz w:val="28"/>
          <w:szCs w:val="28"/>
          <w:lang w:eastAsia="en-US"/>
        </w:rPr>
        <w:t xml:space="preserve"> места (площадки) накопления ТКО;</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 используемом </w:t>
      </w:r>
      <w:proofErr w:type="gramStart"/>
      <w:r w:rsidRPr="00114A97">
        <w:rPr>
          <w:rFonts w:ascii="Times New Roman" w:hAnsi="Times New Roman" w:cs="Times New Roman"/>
          <w:sz w:val="28"/>
          <w:szCs w:val="28"/>
          <w:lang w:eastAsia="en-US"/>
        </w:rPr>
        <w:t>покрытии</w:t>
      </w:r>
      <w:proofErr w:type="gramEnd"/>
      <w:r w:rsidRPr="00114A97">
        <w:rPr>
          <w:rFonts w:ascii="Times New Roman" w:hAnsi="Times New Roman" w:cs="Times New Roman"/>
          <w:sz w:val="28"/>
          <w:szCs w:val="28"/>
          <w:lang w:eastAsia="en-US"/>
        </w:rPr>
        <w:t xml:space="preserve"> места (площадки) накопления ТКО;</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площади места (площадки) накопления ТКО;</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 </w:t>
      </w:r>
      <w:proofErr w:type="gramStart"/>
      <w:r w:rsidRPr="00114A97">
        <w:rPr>
          <w:rFonts w:ascii="Times New Roman" w:hAnsi="Times New Roman" w:cs="Times New Roman"/>
          <w:sz w:val="28"/>
          <w:szCs w:val="28"/>
          <w:lang w:eastAsia="en-US"/>
        </w:rPr>
        <w:t>количестве</w:t>
      </w:r>
      <w:proofErr w:type="gramEnd"/>
      <w:r w:rsidRPr="00114A97">
        <w:rPr>
          <w:rFonts w:ascii="Times New Roman" w:hAnsi="Times New Roman" w:cs="Times New Roman"/>
          <w:sz w:val="28"/>
          <w:szCs w:val="28"/>
          <w:lang w:eastAsia="en-US"/>
        </w:rPr>
        <w:t xml:space="preserve"> размещенных емкостей, предназначенных для сбора и накопления ТКО, с указанием их объема;</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lastRenderedPageBreak/>
        <w:t xml:space="preserve">- </w:t>
      </w:r>
      <w:proofErr w:type="gramStart"/>
      <w:r w:rsidRPr="00114A97">
        <w:rPr>
          <w:rFonts w:ascii="Times New Roman" w:hAnsi="Times New Roman" w:cs="Times New Roman"/>
          <w:sz w:val="28"/>
          <w:szCs w:val="28"/>
          <w:lang w:eastAsia="en-US"/>
        </w:rPr>
        <w:t>количестве</w:t>
      </w:r>
      <w:proofErr w:type="gramEnd"/>
      <w:r w:rsidRPr="00114A97">
        <w:rPr>
          <w:rFonts w:ascii="Times New Roman" w:hAnsi="Times New Roman" w:cs="Times New Roman"/>
          <w:sz w:val="28"/>
          <w:szCs w:val="28"/>
          <w:lang w:eastAsia="en-US"/>
        </w:rPr>
        <w:t xml:space="preserve"> (виде (типе) планируемых к размещению емкостей, предназначенных для сбора и накопления ТКО, с указанием их объема - при наличии;</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ж) данные о собственнике места (площадки) накопления ТКО, содержащие следующие сведения:</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для юридических лиц: полное наименование; основной государственный регистрационный номер записи в Едином государственном реестре юридических лиц; фактический адрес;</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bookmarkStart w:id="1" w:name="Par89"/>
      <w:bookmarkEnd w:id="1"/>
      <w:r w:rsidRPr="00114A97">
        <w:rPr>
          <w:rFonts w:ascii="Times New Roman" w:hAnsi="Times New Roman" w:cs="Times New Roman"/>
          <w:sz w:val="28"/>
          <w:szCs w:val="28"/>
          <w:lang w:eastAsia="en-US"/>
        </w:rPr>
        <w:t xml:space="preserve">з) данные об источниках образования ТКО, содержащие сведения об одном или нескольких объектах капитального строительства, территории (части территории) </w:t>
      </w:r>
      <w:r w:rsidR="008E3578">
        <w:rPr>
          <w:rFonts w:ascii="Times New Roman" w:hAnsi="Times New Roman" w:cs="Times New Roman"/>
          <w:sz w:val="28"/>
          <w:szCs w:val="28"/>
          <w:lang w:eastAsia="en-US"/>
        </w:rPr>
        <w:t>Красноборского</w:t>
      </w:r>
      <w:r w:rsidR="00FD533A" w:rsidRPr="00114A97">
        <w:rPr>
          <w:rFonts w:ascii="Times New Roman" w:hAnsi="Times New Roman" w:cs="Times New Roman"/>
          <w:sz w:val="28"/>
          <w:szCs w:val="28"/>
          <w:lang w:eastAsia="en-US"/>
        </w:rPr>
        <w:t xml:space="preserve"> сельского поселения</w:t>
      </w:r>
      <w:r w:rsidRPr="00114A97">
        <w:rPr>
          <w:rFonts w:ascii="Times New Roman" w:hAnsi="Times New Roman" w:cs="Times New Roman"/>
          <w:sz w:val="28"/>
          <w:szCs w:val="28"/>
          <w:lang w:eastAsia="en-US"/>
        </w:rPr>
        <w:t xml:space="preserve">, где эти объекты располагаются и при осуществлении </w:t>
      </w:r>
      <w:proofErr w:type="gramStart"/>
      <w:r w:rsidRPr="00114A97">
        <w:rPr>
          <w:rFonts w:ascii="Times New Roman" w:hAnsi="Times New Roman" w:cs="Times New Roman"/>
          <w:sz w:val="28"/>
          <w:szCs w:val="28"/>
          <w:lang w:eastAsia="en-US"/>
        </w:rPr>
        <w:t>деятельности</w:t>
      </w:r>
      <w:proofErr w:type="gramEnd"/>
      <w:r w:rsidRPr="00114A97">
        <w:rPr>
          <w:rFonts w:ascii="Times New Roman" w:hAnsi="Times New Roman" w:cs="Times New Roman"/>
          <w:sz w:val="28"/>
          <w:szCs w:val="28"/>
          <w:lang w:eastAsia="en-US"/>
        </w:rPr>
        <w:t xml:space="preserve"> на которых у физических и юридических лиц образуются ТКО, складируемые в соответствующем месте (на площадке) накопления ТКО, включая их наименование и адрес местонахождения;</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proofErr w:type="gramStart"/>
      <w:r w:rsidRPr="00114A97">
        <w:rPr>
          <w:rFonts w:ascii="Times New Roman" w:hAnsi="Times New Roman" w:cs="Times New Roman"/>
          <w:color w:val="000000"/>
          <w:sz w:val="28"/>
          <w:szCs w:val="28"/>
          <w:lang w:eastAsia="en-US"/>
        </w:rPr>
        <w:t xml:space="preserve">и) информация о любых изменениях сведений, предусмотренных </w:t>
      </w:r>
      <w:hyperlink w:anchor="Par75" w:history="1">
        <w:r w:rsidRPr="00114A97">
          <w:rPr>
            <w:rFonts w:ascii="Times New Roman" w:hAnsi="Times New Roman" w:cs="Times New Roman"/>
            <w:color w:val="000000"/>
            <w:sz w:val="28"/>
            <w:szCs w:val="28"/>
            <w:lang w:eastAsia="en-US"/>
          </w:rPr>
          <w:t>абзацами д</w:t>
        </w:r>
      </w:hyperlink>
      <w:r w:rsidRPr="00114A97">
        <w:rPr>
          <w:rFonts w:ascii="Times New Roman" w:hAnsi="Times New Roman" w:cs="Times New Roman"/>
          <w:color w:val="000000"/>
          <w:sz w:val="28"/>
          <w:szCs w:val="28"/>
          <w:lang w:eastAsia="en-US"/>
        </w:rPr>
        <w:t xml:space="preserve">) - </w:t>
      </w:r>
      <w:hyperlink w:anchor="Par89" w:history="1">
        <w:r w:rsidRPr="00114A97">
          <w:rPr>
            <w:rFonts w:ascii="Times New Roman" w:hAnsi="Times New Roman" w:cs="Times New Roman"/>
            <w:color w:val="000000"/>
            <w:sz w:val="28"/>
            <w:szCs w:val="28"/>
            <w:lang w:eastAsia="en-US"/>
          </w:rPr>
          <w:t>з) пункта 2.6.1 подраздела 2.6 раздела 2</w:t>
        </w:r>
      </w:hyperlink>
      <w:r w:rsidRPr="00114A97">
        <w:rPr>
          <w:rFonts w:ascii="Times New Roman" w:hAnsi="Times New Roman" w:cs="Times New Roman"/>
          <w:color w:val="000000"/>
          <w:sz w:val="28"/>
          <w:szCs w:val="28"/>
          <w:lang w:eastAsia="en-US"/>
        </w:rPr>
        <w:t xml:space="preserve"> Административного</w:t>
      </w:r>
      <w:r w:rsidRPr="00114A97">
        <w:rPr>
          <w:rFonts w:ascii="Times New Roman" w:hAnsi="Times New Roman" w:cs="Times New Roman"/>
          <w:sz w:val="28"/>
          <w:szCs w:val="28"/>
          <w:lang w:eastAsia="en-US"/>
        </w:rPr>
        <w:t xml:space="preserve"> регламента, включенная в Реестр;</w:t>
      </w:r>
      <w:proofErr w:type="gramEnd"/>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к) сведения о правах на землю или земельный участок, на котором создано место (площадка) накопления ТКО (наименование правоустанавливающего документа, дата и номер регистрации, кем, кому и когда выдан);</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л) уникальный идентификационный номер места (площадки) накопления ТКО в случае внесения изменений в сведения о месте (площадке) накопления ТКО, включенных в Реестр мест (площадки) накопления твердых коммунальных отходов </w:t>
      </w:r>
      <w:r w:rsidR="008E3578">
        <w:rPr>
          <w:rFonts w:ascii="Times New Roman" w:hAnsi="Times New Roman" w:cs="Times New Roman"/>
          <w:sz w:val="28"/>
          <w:szCs w:val="28"/>
          <w:lang w:eastAsia="en-US"/>
        </w:rPr>
        <w:t>Красноборского</w:t>
      </w:r>
      <w:r w:rsidR="00533BC9">
        <w:rPr>
          <w:rFonts w:ascii="Times New Roman" w:hAnsi="Times New Roman" w:cs="Times New Roman"/>
          <w:sz w:val="28"/>
          <w:szCs w:val="28"/>
          <w:lang w:eastAsia="en-US"/>
        </w:rPr>
        <w:t xml:space="preserve"> </w:t>
      </w:r>
      <w:r w:rsidR="00FD533A" w:rsidRPr="00114A97">
        <w:rPr>
          <w:rFonts w:ascii="Times New Roman" w:hAnsi="Times New Roman" w:cs="Times New Roman"/>
          <w:sz w:val="28"/>
          <w:szCs w:val="28"/>
          <w:lang w:eastAsia="en-US"/>
        </w:rPr>
        <w:t>сельского поселения</w:t>
      </w:r>
      <w:r w:rsidRPr="00114A97">
        <w:rPr>
          <w:rFonts w:ascii="Times New Roman" w:hAnsi="Times New Roman" w:cs="Times New Roman"/>
          <w:sz w:val="28"/>
          <w:szCs w:val="28"/>
          <w:lang w:eastAsia="en-US"/>
        </w:rPr>
        <w:t>;</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м) сведения о согласовании создания места (площадки) накопления ТКО на территории </w:t>
      </w:r>
      <w:r w:rsidR="008E3578">
        <w:rPr>
          <w:rFonts w:ascii="Times New Roman" w:hAnsi="Times New Roman" w:cs="Times New Roman"/>
          <w:sz w:val="28"/>
          <w:szCs w:val="28"/>
          <w:lang w:eastAsia="en-US"/>
        </w:rPr>
        <w:t>Красноборского</w:t>
      </w:r>
      <w:r w:rsidR="00FD533A" w:rsidRPr="00114A97">
        <w:rPr>
          <w:rFonts w:ascii="Times New Roman" w:hAnsi="Times New Roman" w:cs="Times New Roman"/>
          <w:sz w:val="28"/>
          <w:szCs w:val="28"/>
          <w:lang w:eastAsia="en-US"/>
        </w:rPr>
        <w:t xml:space="preserve"> сельского поселения</w:t>
      </w:r>
      <w:r w:rsidR="00EF568B" w:rsidRPr="00114A97">
        <w:rPr>
          <w:rFonts w:ascii="Times New Roman" w:hAnsi="Times New Roman" w:cs="Times New Roman"/>
          <w:sz w:val="28"/>
          <w:szCs w:val="28"/>
          <w:lang w:eastAsia="en-US"/>
        </w:rPr>
        <w:t xml:space="preserve"> </w:t>
      </w:r>
      <w:r w:rsidRPr="00114A97">
        <w:rPr>
          <w:rFonts w:ascii="Times New Roman" w:hAnsi="Times New Roman" w:cs="Times New Roman"/>
          <w:sz w:val="28"/>
          <w:szCs w:val="28"/>
          <w:lang w:eastAsia="en-US"/>
        </w:rPr>
        <w:t xml:space="preserve">с указанием даты и номера регистрации решения уполномоченного органа о согласовании создания места (площадки) накопления ТКО на территории </w:t>
      </w:r>
      <w:r w:rsidR="008E3578">
        <w:rPr>
          <w:rFonts w:ascii="Times New Roman" w:hAnsi="Times New Roman" w:cs="Times New Roman"/>
          <w:sz w:val="28"/>
          <w:szCs w:val="28"/>
          <w:lang w:eastAsia="en-US"/>
        </w:rPr>
        <w:t>Красноборского</w:t>
      </w:r>
      <w:r w:rsidR="00B46CC3">
        <w:rPr>
          <w:rFonts w:ascii="Times New Roman" w:hAnsi="Times New Roman" w:cs="Times New Roman"/>
          <w:sz w:val="28"/>
          <w:szCs w:val="28"/>
          <w:lang w:eastAsia="en-US"/>
        </w:rPr>
        <w:t xml:space="preserve"> </w:t>
      </w:r>
      <w:r w:rsidR="00FD533A" w:rsidRPr="00114A97">
        <w:rPr>
          <w:rFonts w:ascii="Times New Roman" w:hAnsi="Times New Roman" w:cs="Times New Roman"/>
          <w:sz w:val="28"/>
          <w:szCs w:val="28"/>
          <w:lang w:eastAsia="en-US"/>
        </w:rPr>
        <w:t>сельского поселения</w:t>
      </w:r>
      <w:r w:rsidRPr="00114A97">
        <w:rPr>
          <w:rFonts w:ascii="Times New Roman" w:hAnsi="Times New Roman" w:cs="Times New Roman"/>
          <w:sz w:val="28"/>
          <w:szCs w:val="28"/>
          <w:lang w:eastAsia="en-US"/>
        </w:rPr>
        <w:t>;</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bookmarkStart w:id="2" w:name="Par94"/>
      <w:bookmarkEnd w:id="2"/>
      <w:r w:rsidRPr="00114A97">
        <w:rPr>
          <w:rFonts w:ascii="Times New Roman" w:hAnsi="Times New Roman" w:cs="Times New Roman"/>
          <w:sz w:val="28"/>
          <w:szCs w:val="28"/>
          <w:lang w:eastAsia="en-US"/>
        </w:rPr>
        <w:t>2) документ, удостоверяющий личность заявителя или представителя заявителя (в случае, если заявку подает представитель заявителя);</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bookmarkStart w:id="3" w:name="Par95"/>
      <w:bookmarkEnd w:id="3"/>
      <w:r w:rsidRPr="00114A97">
        <w:rPr>
          <w:rFonts w:ascii="Times New Roman" w:hAnsi="Times New Roman" w:cs="Times New Roman"/>
          <w:sz w:val="28"/>
          <w:szCs w:val="28"/>
          <w:lang w:eastAsia="en-US"/>
        </w:rPr>
        <w:t>3) документ, подтверждающий полномочия представителя заявителя (в случае, если заявку подает представитель заявителя);</w:t>
      </w:r>
    </w:p>
    <w:p w:rsidR="00A501C7" w:rsidRPr="00114A97" w:rsidRDefault="00A501C7"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4) правоустанавливающий документ на землю или земельный участок, </w:t>
      </w:r>
      <w:proofErr w:type="gramStart"/>
      <w:r w:rsidRPr="00114A97">
        <w:rPr>
          <w:rFonts w:ascii="Times New Roman" w:hAnsi="Times New Roman" w:cs="Times New Roman"/>
          <w:sz w:val="28"/>
          <w:szCs w:val="28"/>
          <w:lang w:eastAsia="en-US"/>
        </w:rPr>
        <w:t>права</w:t>
      </w:r>
      <w:proofErr w:type="gramEnd"/>
      <w:r w:rsidRPr="00114A97">
        <w:rPr>
          <w:rFonts w:ascii="Times New Roman" w:hAnsi="Times New Roman" w:cs="Times New Roman"/>
          <w:sz w:val="28"/>
          <w:szCs w:val="28"/>
          <w:lang w:eastAsia="en-US"/>
        </w:rPr>
        <w:t xml:space="preserve"> на которые не зарегистрированы в Едином государственном реестре недвижимости;</w:t>
      </w:r>
    </w:p>
    <w:p w:rsidR="00A25340" w:rsidRPr="00114A97" w:rsidRDefault="00A501C7" w:rsidP="00032BFB">
      <w:pPr>
        <w:suppressAutoHyphens w:val="0"/>
        <w:autoSpaceDE w:val="0"/>
        <w:autoSpaceDN w:val="0"/>
        <w:adjustRightInd w:val="0"/>
        <w:spacing w:after="0" w:line="240" w:lineRule="auto"/>
        <w:ind w:firstLine="540"/>
        <w:jc w:val="both"/>
        <w:rPr>
          <w:rFonts w:ascii="Times New Roman" w:hAnsi="Times New Roman" w:cs="Times New Roman"/>
          <w:sz w:val="28"/>
          <w:szCs w:val="28"/>
        </w:rPr>
      </w:pPr>
      <w:bookmarkStart w:id="4" w:name="Par97"/>
      <w:bookmarkEnd w:id="4"/>
      <w:proofErr w:type="gramStart"/>
      <w:r w:rsidRPr="00114A97">
        <w:rPr>
          <w:rFonts w:ascii="Times New Roman" w:hAnsi="Times New Roman" w:cs="Times New Roman"/>
          <w:sz w:val="28"/>
          <w:szCs w:val="28"/>
          <w:lang w:eastAsia="en-US"/>
        </w:rPr>
        <w:lastRenderedPageBreak/>
        <w:t>5</w:t>
      </w:r>
      <w:r w:rsidRPr="00114A97">
        <w:rPr>
          <w:rFonts w:ascii="Times New Roman" w:hAnsi="Times New Roman" w:cs="Times New Roman"/>
          <w:color w:val="000000"/>
          <w:sz w:val="28"/>
          <w:szCs w:val="28"/>
          <w:lang w:eastAsia="en-US"/>
        </w:rPr>
        <w:t xml:space="preserve">) </w:t>
      </w:r>
      <w:hyperlink r:id="rId16" w:history="1">
        <w:r w:rsidRPr="00114A97">
          <w:rPr>
            <w:rFonts w:ascii="Times New Roman" w:hAnsi="Times New Roman" w:cs="Times New Roman"/>
            <w:color w:val="000000"/>
            <w:sz w:val="28"/>
            <w:szCs w:val="28"/>
            <w:lang w:eastAsia="en-US"/>
          </w:rPr>
          <w:t>схема</w:t>
        </w:r>
      </w:hyperlink>
      <w:r w:rsidRPr="00114A97">
        <w:rPr>
          <w:rFonts w:ascii="Times New Roman" w:hAnsi="Times New Roman" w:cs="Times New Roman"/>
          <w:color w:val="000000"/>
          <w:sz w:val="28"/>
          <w:szCs w:val="28"/>
          <w:lang w:eastAsia="en-US"/>
        </w:rPr>
        <w:t xml:space="preserve"> размещения места (площадки) накопления ТКО, отражающая данные о нахождении места </w:t>
      </w:r>
      <w:r w:rsidRPr="00114A97">
        <w:rPr>
          <w:rFonts w:ascii="Times New Roman" w:hAnsi="Times New Roman" w:cs="Times New Roman"/>
          <w:sz w:val="28"/>
          <w:szCs w:val="28"/>
          <w:lang w:eastAsia="en-US"/>
        </w:rPr>
        <w:t xml:space="preserve">(площадки) накопления ТКО на карте </w:t>
      </w:r>
      <w:r w:rsidR="008E3578">
        <w:rPr>
          <w:rFonts w:ascii="Times New Roman" w:hAnsi="Times New Roman" w:cs="Times New Roman"/>
          <w:sz w:val="28"/>
          <w:szCs w:val="28"/>
          <w:lang w:eastAsia="en-US"/>
        </w:rPr>
        <w:t>Красноборского</w:t>
      </w:r>
      <w:r w:rsidR="00FD533A" w:rsidRPr="00114A97">
        <w:rPr>
          <w:rFonts w:ascii="Times New Roman" w:hAnsi="Times New Roman" w:cs="Times New Roman"/>
          <w:sz w:val="28"/>
          <w:szCs w:val="28"/>
          <w:lang w:eastAsia="en-US"/>
        </w:rPr>
        <w:t xml:space="preserve"> сельского поселения</w:t>
      </w:r>
      <w:r w:rsidRPr="00114A97">
        <w:rPr>
          <w:rFonts w:ascii="Times New Roman" w:hAnsi="Times New Roman" w:cs="Times New Roman"/>
          <w:sz w:val="28"/>
          <w:szCs w:val="28"/>
          <w:lang w:eastAsia="en-US"/>
        </w:rPr>
        <w:t xml:space="preserve">, выполненная в произвольной форме с обозначением расстояний от местонахождения места (площадки) накопления ТКО до ближайших жилых домов, детских учреждений, спортивных площадок и мест отдыха населения, в соответствии с </w:t>
      </w:r>
      <w:hyperlink r:id="rId17" w:history="1">
        <w:r w:rsidRPr="00114A97">
          <w:rPr>
            <w:rFonts w:ascii="Times New Roman" w:hAnsi="Times New Roman" w:cs="Times New Roman"/>
            <w:color w:val="000000" w:themeColor="text1"/>
            <w:sz w:val="28"/>
            <w:szCs w:val="28"/>
            <w:lang w:eastAsia="en-US"/>
          </w:rPr>
          <w:t xml:space="preserve">приложением </w:t>
        </w:r>
        <w:r w:rsidR="00032BFB" w:rsidRPr="00114A97">
          <w:rPr>
            <w:rFonts w:ascii="Times New Roman" w:hAnsi="Times New Roman" w:cs="Times New Roman"/>
            <w:color w:val="000000" w:themeColor="text1"/>
            <w:sz w:val="28"/>
            <w:szCs w:val="28"/>
            <w:lang w:eastAsia="en-US"/>
          </w:rPr>
          <w:t>№</w:t>
        </w:r>
        <w:r w:rsidRPr="00114A97">
          <w:rPr>
            <w:rFonts w:ascii="Times New Roman" w:hAnsi="Times New Roman" w:cs="Times New Roman"/>
            <w:color w:val="000000" w:themeColor="text1"/>
            <w:sz w:val="28"/>
            <w:szCs w:val="28"/>
            <w:lang w:eastAsia="en-US"/>
          </w:rPr>
          <w:t xml:space="preserve"> 1</w:t>
        </w:r>
      </w:hyperlink>
      <w:r w:rsidRPr="00114A97">
        <w:rPr>
          <w:rFonts w:ascii="Times New Roman" w:hAnsi="Times New Roman" w:cs="Times New Roman"/>
          <w:sz w:val="28"/>
          <w:szCs w:val="28"/>
          <w:lang w:eastAsia="en-US"/>
        </w:rPr>
        <w:t xml:space="preserve"> к Административному регламенту.</w:t>
      </w:r>
      <w:proofErr w:type="gramEnd"/>
    </w:p>
    <w:p w:rsidR="00A25340" w:rsidRDefault="00A25340" w:rsidP="00475326">
      <w:pPr>
        <w:spacing w:after="0" w:line="240" w:lineRule="auto"/>
        <w:ind w:firstLine="698"/>
        <w:jc w:val="both"/>
        <w:rPr>
          <w:rFonts w:ascii="Times New Roman" w:hAnsi="Times New Roman" w:cs="Times New Roman"/>
          <w:b/>
          <w:color w:val="000000"/>
          <w:sz w:val="28"/>
          <w:szCs w:val="28"/>
        </w:rPr>
      </w:pPr>
      <w:r w:rsidRPr="00F172EA">
        <w:rPr>
          <w:rFonts w:ascii="Times New Roman" w:hAnsi="Times New Roman" w:cs="Times New Roman"/>
          <w:b/>
          <w:sz w:val="28"/>
          <w:szCs w:val="28"/>
        </w:rPr>
        <w:t>2.</w:t>
      </w:r>
      <w:r w:rsidR="0028573C">
        <w:rPr>
          <w:rFonts w:ascii="Times New Roman" w:hAnsi="Times New Roman" w:cs="Times New Roman"/>
          <w:b/>
          <w:sz w:val="28"/>
          <w:szCs w:val="28"/>
        </w:rPr>
        <w:t>7</w:t>
      </w:r>
      <w:r w:rsidRPr="00F172EA">
        <w:rPr>
          <w:rFonts w:ascii="Times New Roman" w:hAnsi="Times New Roman" w:cs="Times New Roman"/>
          <w:b/>
          <w:sz w:val="28"/>
          <w:szCs w:val="28"/>
        </w:rPr>
        <w:t>.</w:t>
      </w:r>
      <w:r w:rsidR="00F16210" w:rsidRPr="00F172EA">
        <w:rPr>
          <w:rFonts w:ascii="Times New Roman" w:hAnsi="Times New Roman" w:cs="Times New Roman"/>
          <w:b/>
          <w:sz w:val="28"/>
          <w:szCs w:val="28"/>
        </w:rPr>
        <w:t xml:space="preserve"> </w:t>
      </w:r>
      <w:r w:rsidRPr="00F172EA">
        <w:rPr>
          <w:rFonts w:ascii="Times New Roman" w:hAnsi="Times New Roman" w:cs="Times New Roman"/>
          <w:b/>
          <w:color w:val="000000"/>
          <w:sz w:val="28"/>
          <w:szCs w:val="28"/>
        </w:rPr>
        <w:t>Исчерпывающий перечень документов, необходимых</w:t>
      </w:r>
      <w:r w:rsidR="00A501C7" w:rsidRPr="00F172EA">
        <w:rPr>
          <w:rFonts w:ascii="Times New Roman" w:hAnsi="Times New Roman" w:cs="Times New Roman"/>
          <w:b/>
          <w:color w:val="000000"/>
          <w:sz w:val="28"/>
          <w:szCs w:val="28"/>
        </w:rPr>
        <w:t xml:space="preserve"> </w:t>
      </w:r>
      <w:r w:rsidRPr="00F172EA">
        <w:rPr>
          <w:rFonts w:ascii="Times New Roman" w:hAnsi="Times New Roman" w:cs="Times New Roman"/>
          <w:b/>
          <w:color w:val="000000"/>
          <w:sz w:val="28"/>
          <w:szCs w:val="28"/>
        </w:rPr>
        <w:t>в соответствии с нормативными правовыми актами</w:t>
      </w:r>
      <w:r w:rsidR="00A501C7" w:rsidRPr="00F172EA">
        <w:rPr>
          <w:rFonts w:ascii="Times New Roman" w:hAnsi="Times New Roman" w:cs="Times New Roman"/>
          <w:b/>
          <w:color w:val="000000"/>
          <w:sz w:val="28"/>
          <w:szCs w:val="28"/>
        </w:rPr>
        <w:t xml:space="preserve"> </w:t>
      </w:r>
      <w:r w:rsidRPr="00F172EA">
        <w:rPr>
          <w:rFonts w:ascii="Times New Roman" w:hAnsi="Times New Roman" w:cs="Times New Roman"/>
          <w:b/>
          <w:color w:val="000000"/>
          <w:sz w:val="28"/>
          <w:szCs w:val="28"/>
        </w:rPr>
        <w:t>для предоставления муниципальной услуги, которые находятся</w:t>
      </w:r>
      <w:r w:rsidR="00A501C7" w:rsidRPr="00F172EA">
        <w:rPr>
          <w:rFonts w:ascii="Times New Roman" w:hAnsi="Times New Roman" w:cs="Times New Roman"/>
          <w:b/>
          <w:color w:val="000000"/>
          <w:sz w:val="28"/>
          <w:szCs w:val="28"/>
        </w:rPr>
        <w:t xml:space="preserve"> </w:t>
      </w:r>
      <w:r w:rsidRPr="00F172EA">
        <w:rPr>
          <w:rFonts w:ascii="Times New Roman" w:hAnsi="Times New Roman" w:cs="Times New Roman"/>
          <w:b/>
          <w:color w:val="000000"/>
          <w:sz w:val="28"/>
          <w:szCs w:val="28"/>
        </w:rPr>
        <w:t>в распоряжении государственных органов, органов местного</w:t>
      </w:r>
      <w:r w:rsidR="00A501C7" w:rsidRPr="00F172EA">
        <w:rPr>
          <w:rFonts w:ascii="Times New Roman" w:hAnsi="Times New Roman" w:cs="Times New Roman"/>
          <w:b/>
          <w:color w:val="000000"/>
          <w:sz w:val="28"/>
          <w:szCs w:val="28"/>
        </w:rPr>
        <w:t xml:space="preserve"> </w:t>
      </w:r>
      <w:r w:rsidRPr="00F172EA">
        <w:rPr>
          <w:rFonts w:ascii="Times New Roman" w:hAnsi="Times New Roman" w:cs="Times New Roman"/>
          <w:b/>
          <w:color w:val="000000"/>
          <w:sz w:val="28"/>
          <w:szCs w:val="28"/>
        </w:rPr>
        <w:t xml:space="preserve">самоуправления и иных органов, и </w:t>
      </w:r>
      <w:r w:rsidR="0028573C">
        <w:rPr>
          <w:rFonts w:ascii="Times New Roman" w:hAnsi="Times New Roman" w:cs="Times New Roman"/>
          <w:b/>
          <w:color w:val="000000"/>
          <w:sz w:val="28"/>
          <w:szCs w:val="28"/>
        </w:rPr>
        <w:t>которые заявитель вправе предоставить, а также способы их получения заявителями, в том числе в электронной форме, порядок их предоставления</w:t>
      </w:r>
    </w:p>
    <w:p w:rsidR="0028573C" w:rsidRPr="00B91FD4" w:rsidRDefault="0028573C" w:rsidP="00B91FD4">
      <w:pPr>
        <w:widowControl w:val="0"/>
        <w:autoSpaceDE w:val="0"/>
        <w:spacing w:after="0" w:line="380" w:lineRule="atLeast"/>
        <w:ind w:firstLine="709"/>
        <w:jc w:val="both"/>
        <w:rPr>
          <w:rFonts w:ascii="Times New Roman" w:hAnsi="Times New Roman" w:cs="Times New Roman"/>
          <w:color w:val="000000"/>
          <w:sz w:val="28"/>
          <w:szCs w:val="28"/>
          <w:lang w:eastAsia="hi-IN" w:bidi="hi-IN"/>
        </w:rPr>
      </w:pPr>
      <w:r w:rsidRPr="0028573C">
        <w:rPr>
          <w:rFonts w:ascii="Times New Roman" w:hAnsi="Times New Roman" w:cs="Times New Roman"/>
          <w:color w:val="000000"/>
          <w:sz w:val="28"/>
          <w:szCs w:val="28"/>
        </w:rPr>
        <w:t>2.7.1.</w:t>
      </w:r>
      <w:r>
        <w:rPr>
          <w:rFonts w:ascii="Times New Roman" w:hAnsi="Times New Roman" w:cs="Times New Roman"/>
          <w:color w:val="000000"/>
          <w:sz w:val="28"/>
          <w:szCs w:val="28"/>
        </w:rPr>
        <w:t xml:space="preserve"> </w:t>
      </w:r>
      <w:r w:rsidR="00B91FD4" w:rsidRPr="00B91FD4">
        <w:rPr>
          <w:rFonts w:ascii="Times New Roman" w:hAnsi="Times New Roman" w:cs="Times New Roman"/>
          <w:color w:val="000000"/>
          <w:sz w:val="28"/>
          <w:szCs w:val="28"/>
          <w:lang w:eastAsia="hi-IN" w:bidi="hi-IN"/>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501C7" w:rsidRPr="00114A97" w:rsidRDefault="00B6535E" w:rsidP="00B91FD4">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r w:rsidR="00A501C7" w:rsidRPr="00114A97">
        <w:rPr>
          <w:rFonts w:ascii="Times New Roman" w:hAnsi="Times New Roman" w:cs="Times New Roman"/>
          <w:sz w:val="28"/>
          <w:szCs w:val="28"/>
          <w:lang w:eastAsia="en-US"/>
        </w:rPr>
        <w:t>) выписка из Единого государственного реестра недвижимости о земельном участке, на котором размещено место (площадка) накопления ТКО;</w:t>
      </w:r>
    </w:p>
    <w:p w:rsidR="00A501C7" w:rsidRPr="00114A97" w:rsidRDefault="00B6535E" w:rsidP="00B91FD4">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r w:rsidR="00A501C7" w:rsidRPr="00114A97">
        <w:rPr>
          <w:rFonts w:ascii="Times New Roman" w:hAnsi="Times New Roman" w:cs="Times New Roman"/>
          <w:sz w:val="28"/>
          <w:szCs w:val="28"/>
          <w:lang w:eastAsia="en-US"/>
        </w:rPr>
        <w:t>) выписка из Единого государственного реестра юридических лиц, или засвидетельствованная в нотариальном порядке копия такой выписки,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в случае, если заявителем является юридическое лицо;</w:t>
      </w:r>
    </w:p>
    <w:p w:rsidR="00A501C7" w:rsidRDefault="00B6535E"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w:t>
      </w:r>
      <w:r w:rsidR="00A501C7" w:rsidRPr="00114A97">
        <w:rPr>
          <w:rFonts w:ascii="Times New Roman" w:hAnsi="Times New Roman" w:cs="Times New Roman"/>
          <w:sz w:val="28"/>
          <w:szCs w:val="28"/>
          <w:lang w:eastAsia="en-US"/>
        </w:rPr>
        <w:t>) выписка из Единого государственного реестра индивидуальных предпринимателей, или засвидетельствованная в нотариальном порядке копия такой выписки,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в случае, если заявителем является физическое лицо, являющееся индивидуальным предпринимателем.</w:t>
      </w:r>
    </w:p>
    <w:p w:rsidR="001A4914" w:rsidRPr="00114A97" w:rsidRDefault="00B6535E" w:rsidP="00B6535E">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2.7.2. </w:t>
      </w:r>
      <w:r w:rsidRPr="00B6535E">
        <w:rPr>
          <w:rFonts w:ascii="Times New Roman" w:hAnsi="Times New Roman" w:cs="Times New Roman"/>
          <w:bCs/>
          <w:kern w:val="1"/>
          <w:sz w:val="28"/>
          <w:szCs w:val="28"/>
          <w:lang w:eastAsia="hi-IN" w:bidi="hi-IN"/>
        </w:rPr>
        <w:t>В случае</w:t>
      </w:r>
      <w:proofErr w:type="gramStart"/>
      <w:r w:rsidRPr="00B6535E">
        <w:rPr>
          <w:rFonts w:ascii="Times New Roman" w:hAnsi="Times New Roman" w:cs="Times New Roman"/>
          <w:bCs/>
          <w:kern w:val="1"/>
          <w:sz w:val="28"/>
          <w:szCs w:val="28"/>
          <w:lang w:eastAsia="hi-IN" w:bidi="hi-IN"/>
        </w:rPr>
        <w:t>,</w:t>
      </w:r>
      <w:proofErr w:type="gramEnd"/>
      <w:r w:rsidRPr="00B6535E">
        <w:rPr>
          <w:rFonts w:ascii="Times New Roman" w:hAnsi="Times New Roman" w:cs="Times New Roman"/>
          <w:bCs/>
          <w:kern w:val="1"/>
          <w:sz w:val="28"/>
          <w:szCs w:val="28"/>
          <w:lang w:eastAsia="hi-IN" w:bidi="hi-IN"/>
        </w:rPr>
        <w:t xml:space="preserve"> если заявителем не представлены самостоятельно,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Уполномоченный орган запрашивает по каналам межведомственного взаимодействия</w:t>
      </w:r>
      <w:r>
        <w:rPr>
          <w:rFonts w:ascii="Times New Roman" w:hAnsi="Times New Roman" w:cs="Times New Roman"/>
          <w:bCs/>
          <w:kern w:val="1"/>
          <w:sz w:val="28"/>
          <w:szCs w:val="28"/>
          <w:lang w:eastAsia="hi-IN" w:bidi="hi-IN"/>
        </w:rPr>
        <w:t>.</w:t>
      </w:r>
      <w:r w:rsidR="001A4914" w:rsidRPr="00114A97">
        <w:rPr>
          <w:rFonts w:ascii="Times New Roman" w:hAnsi="Times New Roman" w:cs="Times New Roman"/>
          <w:sz w:val="28"/>
          <w:szCs w:val="28"/>
        </w:rPr>
        <w:t xml:space="preserve"> </w:t>
      </w:r>
    </w:p>
    <w:p w:rsidR="00EB02DE" w:rsidRPr="00EB02DE" w:rsidRDefault="00D506FD" w:rsidP="00EB02DE">
      <w:pPr>
        <w:autoSpaceDE w:val="0"/>
        <w:ind w:firstLine="720"/>
        <w:jc w:val="both"/>
        <w:rPr>
          <w:rFonts w:ascii="Times New Roman" w:hAnsi="Times New Roman" w:cs="Times New Roman"/>
          <w:kern w:val="1"/>
          <w:sz w:val="28"/>
          <w:szCs w:val="28"/>
          <w:lang w:eastAsia="zh-CN" w:bidi="hi-IN"/>
        </w:rPr>
      </w:pPr>
      <w:r w:rsidRPr="00114A97">
        <w:rPr>
          <w:rFonts w:ascii="Times New Roman" w:hAnsi="Times New Roman" w:cs="Times New Roman"/>
          <w:color w:val="000000"/>
          <w:sz w:val="28"/>
          <w:szCs w:val="28"/>
        </w:rPr>
        <w:t>2.</w:t>
      </w:r>
      <w:r w:rsidR="00B6535E">
        <w:rPr>
          <w:rFonts w:ascii="Times New Roman" w:hAnsi="Times New Roman" w:cs="Times New Roman"/>
          <w:color w:val="000000"/>
          <w:sz w:val="28"/>
          <w:szCs w:val="28"/>
        </w:rPr>
        <w:t>7</w:t>
      </w:r>
      <w:r w:rsidRPr="00114A97">
        <w:rPr>
          <w:rFonts w:ascii="Times New Roman" w:hAnsi="Times New Roman" w:cs="Times New Roman"/>
          <w:color w:val="000000"/>
          <w:sz w:val="28"/>
          <w:szCs w:val="28"/>
        </w:rPr>
        <w:t>.</w:t>
      </w:r>
      <w:r w:rsidR="00B6535E">
        <w:rPr>
          <w:rFonts w:ascii="Times New Roman" w:hAnsi="Times New Roman" w:cs="Times New Roman"/>
          <w:color w:val="000000"/>
          <w:sz w:val="28"/>
          <w:szCs w:val="28"/>
        </w:rPr>
        <w:t>3</w:t>
      </w:r>
      <w:r w:rsidRPr="00114A97">
        <w:rPr>
          <w:rFonts w:ascii="Times New Roman" w:hAnsi="Times New Roman" w:cs="Times New Roman"/>
          <w:color w:val="000000"/>
          <w:sz w:val="28"/>
          <w:szCs w:val="28"/>
        </w:rPr>
        <w:t>.</w:t>
      </w:r>
      <w:r w:rsidRPr="00114A97">
        <w:rPr>
          <w:rFonts w:ascii="Times New Roman" w:hAnsi="Times New Roman" w:cs="Times New Roman"/>
          <w:color w:val="0000FF"/>
          <w:sz w:val="28"/>
          <w:szCs w:val="28"/>
        </w:rPr>
        <w:t xml:space="preserve"> </w:t>
      </w:r>
      <w:r w:rsidR="00EB02DE" w:rsidRPr="00EB02DE">
        <w:rPr>
          <w:rFonts w:ascii="Times New Roman" w:hAnsi="Times New Roman" w:cs="Mangal"/>
          <w:kern w:val="1"/>
          <w:sz w:val="28"/>
          <w:szCs w:val="28"/>
          <w:lang w:eastAsia="zh-CN" w:bidi="hi-IN"/>
        </w:rPr>
        <w:t>Администрация</w:t>
      </w:r>
      <w:r w:rsidR="00EB02DE" w:rsidRPr="00EB02DE">
        <w:rPr>
          <w:rFonts w:ascii="Times New Roman" w:hAnsi="Times New Roman" w:cs="Times New Roman"/>
          <w:kern w:val="1"/>
          <w:sz w:val="28"/>
          <w:szCs w:val="28"/>
          <w:lang w:eastAsia="zh-CN" w:bidi="hi-IN"/>
        </w:rPr>
        <w:t xml:space="preserve"> не вправе требовать представление иных документов, за исключением документов, указанных в подпункте 2.6.1. </w:t>
      </w:r>
      <w:proofErr w:type="gramStart"/>
      <w:r w:rsidR="00EB02DE" w:rsidRPr="00EB02DE">
        <w:rPr>
          <w:rFonts w:ascii="Times New Roman" w:hAnsi="Times New Roman" w:cs="Mangal"/>
          <w:kern w:val="1"/>
          <w:sz w:val="28"/>
          <w:szCs w:val="28"/>
          <w:lang w:eastAsia="zh-CN" w:bidi="hi-IN"/>
        </w:rPr>
        <w:t>Администрация</w:t>
      </w:r>
      <w:r w:rsidR="00EB02DE" w:rsidRPr="00EB02DE">
        <w:rPr>
          <w:rFonts w:ascii="Times New Roman" w:hAnsi="Times New Roman" w:cs="Times New Roman"/>
          <w:kern w:val="1"/>
          <w:sz w:val="28"/>
          <w:szCs w:val="28"/>
          <w:lang w:eastAsia="zh-CN" w:bidi="hi-IN"/>
        </w:rPr>
        <w:t xml:space="preserve">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w:t>
      </w:r>
      <w:r w:rsidR="00EB02DE" w:rsidRPr="00EB02DE">
        <w:rPr>
          <w:rFonts w:ascii="Times New Roman" w:hAnsi="Times New Roman" w:cs="Times New Roman"/>
          <w:kern w:val="1"/>
          <w:sz w:val="28"/>
          <w:szCs w:val="28"/>
          <w:lang w:eastAsia="zh-CN" w:bidi="hi-IN"/>
        </w:rPr>
        <w:lastRenderedPageBreak/>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EB02DE" w:rsidRPr="00EB02DE" w:rsidRDefault="00EB02DE" w:rsidP="00EB02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Mangal"/>
          <w:kern w:val="1"/>
          <w:sz w:val="28"/>
          <w:szCs w:val="28"/>
          <w:lang w:eastAsia="zh-CN" w:bidi="hi-IN"/>
        </w:rPr>
      </w:pPr>
      <w:r w:rsidRPr="00EB02DE">
        <w:rPr>
          <w:rFonts w:ascii="Times New Roman" w:hAnsi="Times New Roman" w:cs="Mangal"/>
          <w:kern w:val="1"/>
          <w:sz w:val="28"/>
          <w:szCs w:val="28"/>
          <w:lang w:eastAsia="zh-CN" w:bidi="hi-IN"/>
        </w:rPr>
        <w:t>2.7.4.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EB02DE" w:rsidRPr="00EB02DE" w:rsidRDefault="00EB02DE" w:rsidP="00EB02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Mangal"/>
          <w:kern w:val="1"/>
          <w:sz w:val="28"/>
          <w:szCs w:val="28"/>
          <w:lang w:eastAsia="zh-CN" w:bidi="hi-IN"/>
        </w:rPr>
      </w:pPr>
      <w:r w:rsidRPr="00EB02DE">
        <w:rPr>
          <w:rFonts w:ascii="Times New Roman" w:hAnsi="Times New Roman" w:cs="Mangal"/>
          <w:kern w:val="1"/>
          <w:sz w:val="28"/>
          <w:szCs w:val="28"/>
          <w:lang w:eastAsia="zh-CN" w:bidi="hi-IN"/>
        </w:rPr>
        <w:t>2.7.5.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(при наличии печати), выдавшей документ, дату выдачи документа, номер документа.</w:t>
      </w:r>
    </w:p>
    <w:p w:rsidR="00EB02DE" w:rsidRPr="00EB02DE" w:rsidRDefault="00EB02DE" w:rsidP="00EB02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Mangal"/>
          <w:bCs/>
          <w:kern w:val="1"/>
          <w:sz w:val="28"/>
          <w:szCs w:val="28"/>
          <w:lang w:eastAsia="zh-CN" w:bidi="hi-IN"/>
        </w:rPr>
      </w:pPr>
      <w:r w:rsidRPr="00EB02DE">
        <w:rPr>
          <w:rFonts w:ascii="Times New Roman" w:hAnsi="Times New Roman" w:cs="Mangal"/>
          <w:kern w:val="1"/>
          <w:sz w:val="28"/>
          <w:szCs w:val="28"/>
          <w:lang w:eastAsia="zh-CN" w:bidi="hi-IN"/>
        </w:rPr>
        <w:t>2.7.6. Ответственность за достоверность и полноту представляемых сведений и документов возлагается на заявителя.</w:t>
      </w:r>
    </w:p>
    <w:p w:rsidR="00EB02DE" w:rsidRPr="00EB02DE" w:rsidRDefault="00EB02DE" w:rsidP="00EB02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9"/>
        <w:jc w:val="both"/>
        <w:rPr>
          <w:rFonts w:ascii="Times New Roman" w:hAnsi="Times New Roman" w:cs="Times New Roman"/>
          <w:kern w:val="1"/>
          <w:sz w:val="28"/>
          <w:szCs w:val="28"/>
          <w:lang w:eastAsia="zh-CN" w:bidi="hi-IN"/>
        </w:rPr>
      </w:pPr>
      <w:r w:rsidRPr="00EB02DE">
        <w:rPr>
          <w:rFonts w:ascii="Times New Roman" w:hAnsi="Times New Roman" w:cs="Mangal"/>
          <w:bCs/>
          <w:kern w:val="1"/>
          <w:sz w:val="28"/>
          <w:szCs w:val="28"/>
          <w:lang w:eastAsia="zh-CN" w:bidi="hi-IN"/>
        </w:rPr>
        <w:t xml:space="preserve">2.7.7. К заявлению и документам (сведениям), необходимым для предоставления муниципальной услуги, </w:t>
      </w:r>
      <w:r w:rsidR="00C77982" w:rsidRPr="00EB02DE">
        <w:rPr>
          <w:rFonts w:ascii="Times New Roman" w:hAnsi="Times New Roman" w:cs="Mangal"/>
          <w:bCs/>
          <w:kern w:val="1"/>
          <w:sz w:val="28"/>
          <w:szCs w:val="28"/>
          <w:lang w:eastAsia="zh-CN" w:bidi="hi-IN"/>
        </w:rPr>
        <w:t>прилагается согласие</w:t>
      </w:r>
      <w:r w:rsidRPr="00EB02DE">
        <w:rPr>
          <w:rFonts w:ascii="Times New Roman" w:hAnsi="Times New Roman" w:cs="Mangal"/>
          <w:bCs/>
          <w:kern w:val="1"/>
          <w:sz w:val="28"/>
          <w:szCs w:val="28"/>
          <w:lang w:eastAsia="zh-CN" w:bidi="hi-IN"/>
        </w:rPr>
        <w:t xml:space="preserve"> заявителя на обработку его персональных данных в целях и объеме, необходимых для назначения муниципальной услуги, согласно приложению № 4.</w:t>
      </w:r>
    </w:p>
    <w:p w:rsidR="00EB02DE" w:rsidRPr="00EB02DE" w:rsidRDefault="00EB02DE" w:rsidP="00EB02DE">
      <w:pPr>
        <w:widowControl w:val="0"/>
        <w:autoSpaceDE w:val="0"/>
        <w:spacing w:after="0" w:line="240" w:lineRule="auto"/>
        <w:ind w:firstLine="709"/>
        <w:jc w:val="both"/>
        <w:rPr>
          <w:rFonts w:ascii="Arial" w:hAnsi="Arial" w:cs="Arial"/>
          <w:kern w:val="1"/>
          <w:sz w:val="28"/>
          <w:szCs w:val="28"/>
          <w:lang w:eastAsia="zh-CN"/>
        </w:rPr>
      </w:pPr>
      <w:r w:rsidRPr="00EB02DE">
        <w:rPr>
          <w:rFonts w:ascii="Times New Roman" w:hAnsi="Times New Roman" w:cs="Times New Roman"/>
          <w:kern w:val="1"/>
          <w:sz w:val="28"/>
          <w:szCs w:val="28"/>
          <w:lang w:eastAsia="zh-CN"/>
        </w:rPr>
        <w:t>2.7.8. В случае</w:t>
      </w:r>
      <w:proofErr w:type="gramStart"/>
      <w:r w:rsidRPr="00EB02DE">
        <w:rPr>
          <w:rFonts w:ascii="Times New Roman" w:hAnsi="Times New Roman" w:cs="Times New Roman"/>
          <w:kern w:val="1"/>
          <w:sz w:val="28"/>
          <w:szCs w:val="28"/>
          <w:lang w:eastAsia="zh-CN"/>
        </w:rPr>
        <w:t>,</w:t>
      </w:r>
      <w:proofErr w:type="gramEnd"/>
      <w:r w:rsidRPr="00EB02DE">
        <w:rPr>
          <w:rFonts w:ascii="Times New Roman" w:hAnsi="Times New Roman" w:cs="Times New Roman"/>
          <w:kern w:val="1"/>
          <w:sz w:val="28"/>
          <w:szCs w:val="28"/>
          <w:lang w:eastAsia="zh-CN"/>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8" w:history="1">
        <w:r w:rsidRPr="00EB02DE">
          <w:rPr>
            <w:rFonts w:ascii="Times New Roman" w:hAnsi="Times New Roman" w:cs="Arial"/>
            <w:kern w:val="1"/>
            <w:sz w:val="28"/>
            <w:szCs w:val="28"/>
          </w:rPr>
          <w:t>законом</w:t>
        </w:r>
      </w:hyperlink>
      <w:r w:rsidRPr="00EB02DE">
        <w:rPr>
          <w:rFonts w:ascii="Times New Roman" w:hAnsi="Times New Roman" w:cs="Times New Roman"/>
          <w:kern w:val="1"/>
          <w:sz w:val="28"/>
          <w:szCs w:val="28"/>
          <w:lang w:eastAsia="zh-CN"/>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EB02DE">
        <w:rPr>
          <w:rFonts w:ascii="Times New Roman" w:hAnsi="Times New Roman" w:cs="Times New Roman"/>
          <w:kern w:val="1"/>
          <w:sz w:val="28"/>
          <w:szCs w:val="28"/>
          <w:lang w:eastAsia="zh-CN"/>
        </w:rPr>
        <w:t>представлены</w:t>
      </w:r>
      <w:proofErr w:type="gramEnd"/>
      <w:r w:rsidRPr="00EB02DE">
        <w:rPr>
          <w:rFonts w:ascii="Times New Roman" w:hAnsi="Times New Roman" w:cs="Times New Roman"/>
          <w:kern w:val="1"/>
          <w:sz w:val="28"/>
          <w:szCs w:val="28"/>
          <w:lang w:eastAsia="zh-CN"/>
        </w:rPr>
        <w:t xml:space="preserve"> в том числе в форме электронного документа. Действие подпункта 2.7.7. настоящего административного регламента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628E9" w:rsidRDefault="00EB02DE" w:rsidP="002E6EC9">
      <w:pPr>
        <w:widowControl w:val="0"/>
        <w:spacing w:after="0" w:line="240" w:lineRule="auto"/>
        <w:ind w:firstLine="709"/>
        <w:jc w:val="both"/>
        <w:rPr>
          <w:rFonts w:ascii="Times New Roman" w:hAnsi="Times New Roman" w:cs="Mangal"/>
          <w:bCs/>
          <w:kern w:val="1"/>
          <w:sz w:val="28"/>
          <w:szCs w:val="28"/>
          <w:lang w:eastAsia="zh-CN" w:bidi="hi-IN"/>
        </w:rPr>
      </w:pPr>
      <w:r w:rsidRPr="00EB02DE">
        <w:rPr>
          <w:rFonts w:ascii="Times New Roman" w:hAnsi="Times New Roman" w:cs="Mangal"/>
          <w:kern w:val="1"/>
          <w:sz w:val="28"/>
          <w:szCs w:val="28"/>
          <w:lang w:eastAsia="zh-CN" w:bidi="hi-IN"/>
        </w:rPr>
        <w:t xml:space="preserve">2.7.9. </w:t>
      </w:r>
      <w:proofErr w:type="gramStart"/>
      <w:r w:rsidRPr="00EB02DE">
        <w:rPr>
          <w:rFonts w:ascii="Times New Roman" w:hAnsi="Times New Roman" w:cs="Mangal"/>
          <w:bCs/>
          <w:kern w:val="1"/>
          <w:sz w:val="28"/>
          <w:szCs w:val="28"/>
          <w:lang w:eastAsia="zh-CN" w:bidi="hi-IN"/>
        </w:rPr>
        <w:t xml:space="preserve">Документы, указанные в пункте 2.6. настоящего административного регламента, могут быть представлены в </w:t>
      </w:r>
      <w:r w:rsidRPr="00EB02DE">
        <w:rPr>
          <w:rFonts w:ascii="Times New Roman" w:hAnsi="Times New Roman" w:cs="Mangal"/>
          <w:kern w:val="1"/>
          <w:sz w:val="28"/>
          <w:szCs w:val="28"/>
          <w:lang w:eastAsia="zh-CN" w:bidi="hi-IN"/>
        </w:rPr>
        <w:t>Администрацию</w:t>
      </w:r>
      <w:r w:rsidRPr="00EB02DE">
        <w:rPr>
          <w:rFonts w:ascii="Times New Roman" w:hAnsi="Times New Roman" w:cs="Mangal"/>
          <w:bCs/>
          <w:kern w:val="1"/>
          <w:sz w:val="28"/>
          <w:szCs w:val="28"/>
          <w:lang w:eastAsia="zh-CN" w:bidi="hi-IN"/>
        </w:rPr>
        <w:t xml:space="preserve">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w:t>
      </w:r>
      <w:proofErr w:type="gramEnd"/>
      <w:r w:rsidRPr="00EB02DE">
        <w:rPr>
          <w:rFonts w:ascii="Times New Roman" w:hAnsi="Times New Roman" w:cs="Mangal"/>
          <w:bCs/>
          <w:kern w:val="1"/>
          <w:sz w:val="28"/>
          <w:szCs w:val="28"/>
          <w:lang w:eastAsia="zh-CN" w:bidi="hi-IN"/>
        </w:rPr>
        <w:t xml:space="preserve">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государственных услуг в электронном виде).</w:t>
      </w:r>
    </w:p>
    <w:p w:rsidR="002A14A2" w:rsidRPr="002A14A2" w:rsidRDefault="002A14A2" w:rsidP="002A14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709"/>
        <w:jc w:val="both"/>
        <w:rPr>
          <w:rFonts w:ascii="Times New Roman" w:hAnsi="Times New Roman" w:cs="Mangal"/>
          <w:b/>
          <w:bCs/>
          <w:color w:val="000000"/>
          <w:kern w:val="1"/>
          <w:sz w:val="28"/>
          <w:szCs w:val="28"/>
          <w:lang w:eastAsia="zh-CN" w:bidi="hi-IN"/>
        </w:rPr>
      </w:pPr>
      <w:r>
        <w:rPr>
          <w:rFonts w:ascii="Times New Roman" w:hAnsi="Times New Roman" w:cs="Mangal"/>
          <w:bCs/>
          <w:kern w:val="1"/>
          <w:sz w:val="28"/>
          <w:szCs w:val="28"/>
          <w:lang w:eastAsia="zh-CN" w:bidi="hi-IN"/>
        </w:rPr>
        <w:t xml:space="preserve"> </w:t>
      </w:r>
      <w:r w:rsidRPr="002A14A2">
        <w:rPr>
          <w:rFonts w:ascii="Times New Roman" w:hAnsi="Times New Roman" w:cs="Mangal"/>
          <w:b/>
          <w:bCs/>
          <w:color w:val="000000"/>
          <w:kern w:val="1"/>
          <w:sz w:val="28"/>
          <w:szCs w:val="28"/>
          <w:lang w:eastAsia="zh-CN" w:bidi="hi-IN"/>
        </w:rPr>
        <w:t xml:space="preserve">2.8. Указание на запрет требовать от заявителя </w:t>
      </w:r>
    </w:p>
    <w:p w:rsidR="00773573" w:rsidRDefault="002A14A2" w:rsidP="00773573">
      <w:pPr>
        <w:suppressAutoHyphens w:val="0"/>
        <w:autoSpaceDE w:val="0"/>
        <w:spacing w:after="0" w:line="240" w:lineRule="auto"/>
        <w:ind w:firstLine="709"/>
        <w:jc w:val="both"/>
        <w:rPr>
          <w:rFonts w:ascii="Times New Roman" w:hAnsi="Times New Roman" w:cs="Times New Roman"/>
          <w:sz w:val="28"/>
          <w:szCs w:val="28"/>
          <w:lang w:eastAsia="ru-RU"/>
        </w:rPr>
      </w:pPr>
      <w:r w:rsidRPr="002A14A2">
        <w:rPr>
          <w:rFonts w:ascii="Times New Roman" w:hAnsi="Times New Roman" w:cs="Times New Roman"/>
          <w:sz w:val="28"/>
          <w:szCs w:val="28"/>
          <w:lang w:eastAsia="ru-RU"/>
        </w:rPr>
        <w:t>2.8.1. Запрещено требовать от заявителя:</w:t>
      </w:r>
    </w:p>
    <w:p w:rsidR="002A14A2" w:rsidRPr="002A14A2" w:rsidRDefault="002A14A2" w:rsidP="00773573">
      <w:pPr>
        <w:suppressAutoHyphens w:val="0"/>
        <w:autoSpaceDE w:val="0"/>
        <w:spacing w:after="0" w:line="240" w:lineRule="auto"/>
        <w:ind w:firstLine="709"/>
        <w:jc w:val="both"/>
        <w:rPr>
          <w:rFonts w:ascii="Times New Roman" w:hAnsi="Times New Roman" w:cs="Times New Roman"/>
          <w:sz w:val="28"/>
          <w:szCs w:val="28"/>
          <w:lang w:eastAsia="ru-RU"/>
        </w:rPr>
      </w:pPr>
      <w:r w:rsidRPr="002A14A2">
        <w:rPr>
          <w:rFonts w:ascii="Times New Roman" w:hAnsi="Times New Roman" w:cs="Times New Roman"/>
          <w:sz w:val="28"/>
          <w:szCs w:val="28"/>
          <w:lang w:eastAsia="ru-RU"/>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A14A2">
        <w:rPr>
          <w:rFonts w:ascii="Times New Roman" w:hAnsi="Times New Roman" w:cs="Times New Roman"/>
          <w:bCs/>
          <w:iCs/>
          <w:sz w:val="28"/>
          <w:szCs w:val="28"/>
          <w:lang w:eastAsia="ru-RU"/>
        </w:rPr>
        <w:t>муниципаль</w:t>
      </w:r>
      <w:r w:rsidRPr="002A14A2">
        <w:rPr>
          <w:rFonts w:ascii="Times New Roman" w:hAnsi="Times New Roman" w:cs="Times New Roman"/>
          <w:sz w:val="28"/>
          <w:szCs w:val="28"/>
          <w:lang w:eastAsia="ru-RU"/>
        </w:rPr>
        <w:t>ной услуги;</w:t>
      </w:r>
    </w:p>
    <w:p w:rsidR="002A14A2" w:rsidRPr="002A14A2" w:rsidRDefault="002A14A2" w:rsidP="002A14A2">
      <w:pPr>
        <w:suppressAutoHyphens w:val="0"/>
        <w:autoSpaceDE w:val="0"/>
        <w:spacing w:after="0" w:line="240" w:lineRule="auto"/>
        <w:ind w:firstLine="709"/>
        <w:jc w:val="both"/>
        <w:rPr>
          <w:rFonts w:ascii="Times New Roman" w:hAnsi="Times New Roman" w:cs="Times New Roman"/>
          <w:sz w:val="28"/>
          <w:szCs w:val="28"/>
          <w:lang w:eastAsia="ru-RU"/>
        </w:rPr>
      </w:pPr>
      <w:r w:rsidRPr="002A14A2">
        <w:rPr>
          <w:rFonts w:ascii="Times New Roman" w:hAnsi="Times New Roman" w:cs="Times New Roman"/>
          <w:sz w:val="28"/>
          <w:szCs w:val="28"/>
          <w:lang w:eastAsia="ru-RU"/>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A14A2" w:rsidRPr="002A14A2" w:rsidRDefault="002A14A2" w:rsidP="002A14A2">
      <w:pPr>
        <w:suppressAutoHyphens w:val="0"/>
        <w:autoSpaceDE w:val="0"/>
        <w:spacing w:after="0" w:line="240" w:lineRule="auto"/>
        <w:ind w:firstLine="709"/>
        <w:jc w:val="both"/>
        <w:rPr>
          <w:rFonts w:ascii="Times New Roman" w:hAnsi="Times New Roman" w:cs="Times New Roman"/>
          <w:sz w:val="28"/>
          <w:szCs w:val="28"/>
          <w:lang w:eastAsia="ru-RU"/>
        </w:rPr>
      </w:pPr>
      <w:r w:rsidRPr="002A14A2">
        <w:rPr>
          <w:rFonts w:ascii="Times New Roman" w:hAnsi="Times New Roman" w:cs="Times New Roman"/>
          <w:sz w:val="28"/>
          <w:szCs w:val="28"/>
          <w:lang w:eastAsia="ru-RU"/>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14A2" w:rsidRPr="002A14A2" w:rsidRDefault="002A14A2" w:rsidP="002A14A2">
      <w:pPr>
        <w:suppressAutoHyphens w:val="0"/>
        <w:autoSpaceDE w:val="0"/>
        <w:spacing w:after="0" w:line="240" w:lineRule="auto"/>
        <w:ind w:firstLine="709"/>
        <w:jc w:val="both"/>
        <w:rPr>
          <w:rFonts w:ascii="Times New Roman" w:hAnsi="Times New Roman" w:cs="Times New Roman"/>
          <w:sz w:val="28"/>
          <w:szCs w:val="28"/>
          <w:lang w:eastAsia="ru-RU"/>
        </w:rPr>
      </w:pPr>
      <w:r w:rsidRPr="002A14A2">
        <w:rPr>
          <w:rFonts w:ascii="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14A2" w:rsidRPr="002A14A2" w:rsidRDefault="002A14A2" w:rsidP="002A14A2">
      <w:pPr>
        <w:suppressAutoHyphens w:val="0"/>
        <w:autoSpaceDE w:val="0"/>
        <w:spacing w:after="0" w:line="240" w:lineRule="auto"/>
        <w:ind w:firstLine="709"/>
        <w:jc w:val="both"/>
        <w:rPr>
          <w:rFonts w:ascii="Times New Roman" w:hAnsi="Times New Roman" w:cs="Times New Roman"/>
          <w:sz w:val="28"/>
          <w:szCs w:val="28"/>
          <w:lang w:eastAsia="ru-RU"/>
        </w:rPr>
      </w:pPr>
      <w:r w:rsidRPr="002A14A2">
        <w:rPr>
          <w:rFonts w:ascii="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14A2" w:rsidRPr="002A14A2" w:rsidRDefault="002A14A2" w:rsidP="002A14A2">
      <w:pPr>
        <w:suppressAutoHyphens w:val="0"/>
        <w:autoSpaceDE w:val="0"/>
        <w:spacing w:after="0" w:line="240" w:lineRule="auto"/>
        <w:ind w:firstLine="709"/>
        <w:jc w:val="both"/>
        <w:rPr>
          <w:rFonts w:ascii="Times New Roman" w:hAnsi="Times New Roman" w:cs="Times New Roman"/>
          <w:sz w:val="28"/>
          <w:szCs w:val="28"/>
          <w:lang w:eastAsia="ru-RU"/>
        </w:rPr>
      </w:pPr>
      <w:r w:rsidRPr="002A14A2">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5F0" w:rsidRDefault="002A14A2" w:rsidP="00ED7106">
      <w:pPr>
        <w:suppressAutoHyphens w:val="0"/>
        <w:autoSpaceDE w:val="0"/>
        <w:spacing w:after="0" w:line="240" w:lineRule="auto"/>
        <w:ind w:firstLine="709"/>
        <w:jc w:val="both"/>
        <w:rPr>
          <w:rFonts w:ascii="Times New Roman" w:hAnsi="Times New Roman" w:cs="Times New Roman"/>
          <w:sz w:val="28"/>
          <w:szCs w:val="28"/>
          <w:lang w:eastAsia="ru-RU"/>
        </w:rPr>
      </w:pPr>
      <w:proofErr w:type="gramStart"/>
      <w:r w:rsidRPr="002A14A2">
        <w:rPr>
          <w:rFonts w:ascii="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2010-ФЗ,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2A14A2">
        <w:rPr>
          <w:rFonts w:ascii="Times New Roman" w:hAnsi="Times New Roman" w:cs="Times New Roman"/>
          <w:sz w:val="28"/>
          <w:szCs w:val="28"/>
          <w:lang w:eastAsia="ru-RU"/>
        </w:rPr>
        <w:t xml:space="preserve"> муниципальную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2010-ФЗ, уведомляется заявитель, а также приносятся извинения за доставленные неудобства.</w:t>
      </w:r>
    </w:p>
    <w:p w:rsidR="00ED7106" w:rsidRPr="00ED7106" w:rsidRDefault="00ED7106" w:rsidP="00ED7106">
      <w:pPr>
        <w:widowControl w:val="0"/>
        <w:spacing w:after="0" w:line="240" w:lineRule="auto"/>
        <w:ind w:firstLine="709"/>
        <w:jc w:val="both"/>
        <w:rPr>
          <w:rFonts w:ascii="Times New Roman" w:hAnsi="Times New Roman" w:cs="Mangal"/>
          <w:kern w:val="1"/>
          <w:sz w:val="28"/>
          <w:szCs w:val="28"/>
          <w:lang w:eastAsia="zh-CN" w:bidi="hi-IN"/>
        </w:rPr>
      </w:pPr>
      <w:r w:rsidRPr="00ED7106">
        <w:rPr>
          <w:rFonts w:ascii="Times New Roman" w:hAnsi="Times New Roman" w:cs="Mangal"/>
          <w:b/>
          <w:kern w:val="1"/>
          <w:sz w:val="28"/>
          <w:szCs w:val="28"/>
          <w:lang w:eastAsia="zh-CN" w:bidi="hi-IN"/>
        </w:rPr>
        <w:t>2.9. Исчерпывающий перечень оснований для отказа в приеме документов, необходимых для предоставления муниципальной услуги.</w:t>
      </w:r>
    </w:p>
    <w:p w:rsidR="001A4914" w:rsidRPr="00114A97" w:rsidRDefault="00397C9C" w:rsidP="00397C9C">
      <w:pPr>
        <w:pStyle w:val="ConsPlusNormal0"/>
        <w:spacing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1A4914" w:rsidRPr="00114A97">
        <w:rPr>
          <w:rFonts w:ascii="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1A4914" w:rsidRPr="00114A97" w:rsidRDefault="001A4914" w:rsidP="00475326">
      <w:pPr>
        <w:pStyle w:val="ConsPlusNormal0"/>
        <w:spacing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lastRenderedPageBreak/>
        <w:t>2) текст заявления о предоставлении муниципальной услуги не поддается прочтению;</w:t>
      </w:r>
    </w:p>
    <w:p w:rsidR="001A4914" w:rsidRPr="00114A97" w:rsidRDefault="001A4914" w:rsidP="00475326">
      <w:pPr>
        <w:pStyle w:val="ConsPlusNormal0"/>
        <w:spacing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3) к заявлению не приложены документы, необходимые для предоставления муниципальной услуги, указанные в </w:t>
      </w:r>
      <w:r w:rsidR="00C92B72" w:rsidRPr="00114A97">
        <w:rPr>
          <w:rFonts w:ascii="Times New Roman" w:hAnsi="Times New Roman" w:cs="Times New Roman"/>
          <w:sz w:val="28"/>
          <w:szCs w:val="28"/>
        </w:rPr>
        <w:t>а</w:t>
      </w:r>
      <w:r w:rsidRPr="00114A97">
        <w:rPr>
          <w:rFonts w:ascii="Times New Roman" w:hAnsi="Times New Roman" w:cs="Times New Roman"/>
          <w:sz w:val="28"/>
          <w:szCs w:val="28"/>
        </w:rPr>
        <w:t>дминистративном регламент</w:t>
      </w:r>
      <w:r w:rsidR="00C92B72" w:rsidRPr="00114A97">
        <w:rPr>
          <w:rFonts w:ascii="Times New Roman" w:hAnsi="Times New Roman" w:cs="Times New Roman"/>
          <w:sz w:val="28"/>
          <w:szCs w:val="28"/>
        </w:rPr>
        <w:t>е</w:t>
      </w:r>
      <w:r w:rsidRPr="00114A97">
        <w:rPr>
          <w:rFonts w:ascii="Times New Roman" w:hAnsi="Times New Roman" w:cs="Times New Roman"/>
          <w:sz w:val="28"/>
          <w:szCs w:val="28"/>
        </w:rPr>
        <w:t>,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825155" w:rsidRPr="00FD6AFB" w:rsidRDefault="001A4914" w:rsidP="00475326">
      <w:pPr>
        <w:pStyle w:val="ConsPlusNormal0"/>
        <w:spacing w:line="240" w:lineRule="auto"/>
        <w:ind w:firstLine="567"/>
        <w:jc w:val="both"/>
        <w:rPr>
          <w:rFonts w:ascii="Times New Roman" w:hAnsi="Times New Roman" w:cs="Times New Roman"/>
          <w:b/>
          <w:sz w:val="28"/>
          <w:szCs w:val="28"/>
        </w:rPr>
      </w:pPr>
      <w:r w:rsidRPr="00FD6AFB">
        <w:rPr>
          <w:rFonts w:ascii="Times New Roman" w:hAnsi="Times New Roman" w:cs="Times New Roman"/>
          <w:b/>
          <w:sz w:val="28"/>
          <w:szCs w:val="28"/>
        </w:rPr>
        <w:t>2.</w:t>
      </w:r>
      <w:r w:rsidR="00FD6AFB">
        <w:rPr>
          <w:rFonts w:ascii="Times New Roman" w:hAnsi="Times New Roman" w:cs="Times New Roman"/>
          <w:b/>
          <w:sz w:val="28"/>
          <w:szCs w:val="28"/>
        </w:rPr>
        <w:t>10</w:t>
      </w:r>
      <w:r w:rsidRPr="00FD6AFB">
        <w:rPr>
          <w:rFonts w:ascii="Times New Roman" w:hAnsi="Times New Roman" w:cs="Times New Roman"/>
          <w:b/>
          <w:sz w:val="28"/>
          <w:szCs w:val="28"/>
        </w:rPr>
        <w:t xml:space="preserve">. </w:t>
      </w:r>
      <w:r w:rsidR="00825155" w:rsidRPr="00FD6AFB">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825155" w:rsidRPr="00114A97" w:rsidRDefault="00825155" w:rsidP="00475326">
      <w:pPr>
        <w:pStyle w:val="ConsPlusNormal0"/>
        <w:spacing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2.</w:t>
      </w:r>
      <w:r w:rsidR="001B46B0">
        <w:rPr>
          <w:rFonts w:ascii="Times New Roman" w:hAnsi="Times New Roman" w:cs="Times New Roman"/>
          <w:sz w:val="28"/>
          <w:szCs w:val="28"/>
        </w:rPr>
        <w:t>10</w:t>
      </w:r>
      <w:r w:rsidRPr="00114A97">
        <w:rPr>
          <w:rFonts w:ascii="Times New Roman" w:hAnsi="Times New Roman" w:cs="Times New Roman"/>
          <w:sz w:val="28"/>
          <w:szCs w:val="28"/>
        </w:rPr>
        <w:t>.1. Оснований для приостановления предоставления муниципальной услуги законодательством Российской Федерации не предусмотрено.</w:t>
      </w:r>
    </w:p>
    <w:p w:rsidR="001A4914" w:rsidRPr="00114A97" w:rsidRDefault="00825155" w:rsidP="00475326">
      <w:pPr>
        <w:pStyle w:val="ConsPlusNormal0"/>
        <w:spacing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2.</w:t>
      </w:r>
      <w:r w:rsidR="001B46B0">
        <w:rPr>
          <w:rFonts w:ascii="Times New Roman" w:hAnsi="Times New Roman" w:cs="Times New Roman"/>
          <w:sz w:val="28"/>
          <w:szCs w:val="28"/>
        </w:rPr>
        <w:t>10</w:t>
      </w:r>
      <w:r w:rsidRPr="00114A97">
        <w:rPr>
          <w:rFonts w:ascii="Times New Roman" w:hAnsi="Times New Roman" w:cs="Times New Roman"/>
          <w:sz w:val="28"/>
          <w:szCs w:val="28"/>
        </w:rPr>
        <w:t xml:space="preserve">.2. </w:t>
      </w:r>
      <w:r w:rsidR="001B46B0">
        <w:rPr>
          <w:rFonts w:ascii="Times New Roman" w:hAnsi="Times New Roman" w:cs="Times New Roman"/>
          <w:sz w:val="28"/>
          <w:szCs w:val="28"/>
        </w:rPr>
        <w:t>Основаниями для отказа в предоставлении муниципальной услуги являются</w:t>
      </w:r>
      <w:r w:rsidR="001A4914" w:rsidRPr="00114A97">
        <w:rPr>
          <w:rFonts w:ascii="Times New Roman" w:hAnsi="Times New Roman" w:cs="Times New Roman"/>
          <w:sz w:val="28"/>
          <w:szCs w:val="28"/>
        </w:rPr>
        <w:t>:</w:t>
      </w:r>
    </w:p>
    <w:p w:rsidR="0036614A" w:rsidRPr="00114A97" w:rsidRDefault="0036614A" w:rsidP="00475326">
      <w:pPr>
        <w:suppressAutoHyphens w:val="0"/>
        <w:autoSpaceDE w:val="0"/>
        <w:autoSpaceDN w:val="0"/>
        <w:adjustRightInd w:val="0"/>
        <w:spacing w:after="0" w:line="240" w:lineRule="auto"/>
        <w:ind w:firstLine="539"/>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а) несоответствие заявки установленной форме;</w:t>
      </w:r>
    </w:p>
    <w:p w:rsidR="0036614A" w:rsidRPr="00114A97" w:rsidRDefault="0036614A" w:rsidP="00475326">
      <w:pPr>
        <w:suppressAutoHyphens w:val="0"/>
        <w:autoSpaceDE w:val="0"/>
        <w:autoSpaceDN w:val="0"/>
        <w:adjustRightInd w:val="0"/>
        <w:spacing w:after="0" w:line="240" w:lineRule="auto"/>
        <w:ind w:firstLine="539"/>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б) наличие в заявке недостоверной информации;</w:t>
      </w:r>
    </w:p>
    <w:p w:rsidR="0036614A" w:rsidRDefault="0036614A" w:rsidP="00475326">
      <w:pPr>
        <w:suppressAutoHyphens w:val="0"/>
        <w:autoSpaceDE w:val="0"/>
        <w:autoSpaceDN w:val="0"/>
        <w:adjustRightInd w:val="0"/>
        <w:spacing w:after="0" w:line="240" w:lineRule="auto"/>
        <w:ind w:firstLine="539"/>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в) отсутствие согласования уполномоченным органом создания места (площадки) накопления ТКО.</w:t>
      </w:r>
    </w:p>
    <w:p w:rsidR="00ED4FFC" w:rsidRPr="00ED4FFC" w:rsidRDefault="00ED4FFC" w:rsidP="00ED4FFC">
      <w:pPr>
        <w:autoSpaceDE w:val="0"/>
        <w:spacing w:after="0" w:line="240" w:lineRule="auto"/>
        <w:ind w:firstLine="720"/>
        <w:jc w:val="both"/>
        <w:rPr>
          <w:rFonts w:ascii="Arial" w:hAnsi="Arial" w:cs="Courier New"/>
          <w:b/>
          <w:bCs/>
          <w:kern w:val="1"/>
          <w:sz w:val="28"/>
          <w:szCs w:val="28"/>
          <w:lang w:eastAsia="zh-CN" w:bidi="hi-IN"/>
        </w:rPr>
      </w:pPr>
      <w:r w:rsidRPr="00ED4FFC">
        <w:rPr>
          <w:rFonts w:ascii="Times New Roman" w:hAnsi="Times New Roman" w:cs="Times New Roman"/>
          <w:kern w:val="1"/>
          <w:sz w:val="28"/>
          <w:szCs w:val="28"/>
          <w:lang w:eastAsia="zh-CN" w:bidi="hi-IN"/>
        </w:rPr>
        <w:t xml:space="preserve">2.10.3. Заявитель имеет право повторно обратиться в </w:t>
      </w:r>
      <w:r w:rsidRPr="00ED4FFC">
        <w:rPr>
          <w:rFonts w:ascii="Times New Roman" w:hAnsi="Times New Roman" w:cs="Mangal"/>
          <w:kern w:val="1"/>
          <w:sz w:val="28"/>
          <w:szCs w:val="28"/>
          <w:lang w:eastAsia="zh-CN" w:bidi="hi-IN"/>
        </w:rPr>
        <w:t>Администрацию</w:t>
      </w:r>
      <w:r w:rsidRPr="00ED4FFC">
        <w:rPr>
          <w:rFonts w:ascii="Times New Roman" w:hAnsi="Times New Roman" w:cs="Times New Roman"/>
          <w:kern w:val="1"/>
          <w:sz w:val="28"/>
          <w:szCs w:val="28"/>
          <w:lang w:eastAsia="zh-CN" w:bidi="hi-IN"/>
        </w:rPr>
        <w:t xml:space="preserve">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ED4FFC" w:rsidRPr="00ED4FFC" w:rsidRDefault="00ED4FFC" w:rsidP="00ED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jc w:val="both"/>
        <w:rPr>
          <w:rFonts w:ascii="Times New Roman" w:hAnsi="Times New Roman" w:cs="Mangal"/>
          <w:bCs/>
          <w:kern w:val="1"/>
          <w:sz w:val="28"/>
          <w:szCs w:val="28"/>
          <w:lang w:eastAsia="zh-CN" w:bidi="hi-IN"/>
        </w:rPr>
      </w:pPr>
      <w:r w:rsidRPr="00ED4FFC">
        <w:rPr>
          <w:rFonts w:ascii="Times New Roman" w:hAnsi="Times New Roman" w:cs="Mangal"/>
          <w:b/>
          <w:bCs/>
          <w:kern w:val="1"/>
          <w:sz w:val="28"/>
          <w:szCs w:val="28"/>
          <w:lang w:eastAsia="zh-CN" w:bidi="hi-I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4FFC" w:rsidRPr="00ED4FFC" w:rsidRDefault="00ED4FFC" w:rsidP="00ED4FFC">
      <w:pPr>
        <w:widowControl w:val="0"/>
        <w:autoSpaceDE w:val="0"/>
        <w:spacing w:after="0" w:line="240" w:lineRule="auto"/>
        <w:ind w:firstLine="720"/>
        <w:jc w:val="both"/>
        <w:rPr>
          <w:rFonts w:ascii="Times New Roman" w:hAnsi="Times New Roman" w:cs="Mangal"/>
          <w:b/>
          <w:kern w:val="1"/>
          <w:sz w:val="28"/>
          <w:szCs w:val="28"/>
          <w:lang w:eastAsia="zh-CN" w:bidi="hi-IN"/>
        </w:rPr>
      </w:pPr>
      <w:r w:rsidRPr="00ED4FFC">
        <w:rPr>
          <w:rFonts w:ascii="Times New Roman" w:hAnsi="Times New Roman" w:cs="Mangal"/>
          <w:bCs/>
          <w:kern w:val="1"/>
          <w:sz w:val="28"/>
          <w:szCs w:val="28"/>
          <w:lang w:eastAsia="zh-CN" w:bidi="hi-IN"/>
        </w:rPr>
        <w:t>Услуг, которые являются необходимыми и обязательными для предоставления муниципальной услуги, не предусмотрено.</w:t>
      </w:r>
    </w:p>
    <w:p w:rsidR="00ED4FFC" w:rsidRPr="00ED4FFC" w:rsidRDefault="00ED4FFC" w:rsidP="00ED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jc w:val="both"/>
        <w:rPr>
          <w:rFonts w:ascii="Times New Roman" w:hAnsi="Times New Roman" w:cs="Mangal"/>
          <w:kern w:val="1"/>
          <w:sz w:val="28"/>
          <w:szCs w:val="28"/>
          <w:lang w:eastAsia="zh-CN" w:bidi="hi-IN"/>
        </w:rPr>
      </w:pPr>
      <w:r w:rsidRPr="00ED4FFC">
        <w:rPr>
          <w:rFonts w:ascii="Times New Roman" w:hAnsi="Times New Roman" w:cs="Mangal"/>
          <w:b/>
          <w:kern w:val="1"/>
          <w:sz w:val="28"/>
          <w:szCs w:val="28"/>
          <w:lang w:eastAsia="zh-CN" w:bidi="hi-IN"/>
        </w:rPr>
        <w:t>2.12. Размер платы, взимаемой с заявителя при предоставлении муниципальной услуги, и способы ее взимания</w:t>
      </w:r>
    </w:p>
    <w:p w:rsidR="00ED4FFC" w:rsidRPr="00ED4FFC" w:rsidRDefault="00ED4FFC" w:rsidP="00ED4F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jc w:val="both"/>
        <w:rPr>
          <w:rFonts w:ascii="Times New Roman" w:hAnsi="Times New Roman" w:cs="Mangal"/>
          <w:b/>
          <w:bCs/>
          <w:kern w:val="1"/>
          <w:sz w:val="28"/>
          <w:szCs w:val="28"/>
          <w:lang w:eastAsia="zh-CN" w:bidi="hi-IN"/>
        </w:rPr>
      </w:pPr>
      <w:r w:rsidRPr="00ED4FFC">
        <w:rPr>
          <w:rFonts w:ascii="Times New Roman" w:hAnsi="Times New Roman" w:cs="Mangal"/>
          <w:kern w:val="1"/>
          <w:sz w:val="28"/>
          <w:szCs w:val="28"/>
          <w:lang w:eastAsia="zh-CN" w:bidi="hi-IN"/>
        </w:rPr>
        <w:t xml:space="preserve"> Муниципальная услуга предоставляется бесплатно.</w:t>
      </w:r>
    </w:p>
    <w:p w:rsidR="00ED4FFC" w:rsidRPr="00E93CB3" w:rsidRDefault="00ED4FFC" w:rsidP="00E93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jc w:val="both"/>
        <w:rPr>
          <w:rFonts w:ascii="Times New Roman" w:hAnsi="Times New Roman" w:cs="Mangal"/>
          <w:kern w:val="1"/>
          <w:sz w:val="28"/>
          <w:szCs w:val="28"/>
          <w:lang w:eastAsia="zh-CN" w:bidi="hi-IN"/>
        </w:rPr>
      </w:pPr>
      <w:r w:rsidRPr="00ED4FFC">
        <w:rPr>
          <w:rFonts w:ascii="Times New Roman" w:hAnsi="Times New Roman" w:cs="Mangal"/>
          <w:b/>
          <w:bCs/>
          <w:kern w:val="1"/>
          <w:sz w:val="28"/>
          <w:szCs w:val="28"/>
          <w:lang w:eastAsia="zh-CN" w:bidi="hi-IN"/>
        </w:rPr>
        <w:t xml:space="preserve">2.13. </w:t>
      </w:r>
      <w:r w:rsidRPr="00ED4FFC">
        <w:rPr>
          <w:rFonts w:ascii="Times New Roman" w:hAnsi="Times New Roman" w:cs="Mangal"/>
          <w:b/>
          <w:kern w:val="1"/>
          <w:sz w:val="28"/>
          <w:szCs w:val="28"/>
          <w:lang w:eastAsia="zh-CN" w:bidi="hi-IN"/>
        </w:rPr>
        <w:t>Максимальный</w:t>
      </w:r>
      <w:r w:rsidRPr="00ED4FFC">
        <w:rPr>
          <w:rFonts w:ascii="Times New Roman" w:hAnsi="Times New Roman" w:cs="Mangal"/>
          <w:kern w:val="1"/>
          <w:sz w:val="28"/>
          <w:szCs w:val="28"/>
          <w:lang w:eastAsia="zh-CN" w:bidi="hi-IN"/>
        </w:rPr>
        <w:t xml:space="preserve"> </w:t>
      </w:r>
      <w:r w:rsidRPr="00ED4FFC">
        <w:rPr>
          <w:rFonts w:ascii="Times New Roman" w:hAnsi="Times New Roman" w:cs="Mangal"/>
          <w:b/>
          <w:kern w:val="1"/>
          <w:sz w:val="28"/>
          <w:szCs w:val="28"/>
          <w:lang w:eastAsia="zh-CN" w:bidi="hi-IN"/>
        </w:rPr>
        <w:t xml:space="preserve">срок ожидания в очереди при подаче запроса о предоставлении </w:t>
      </w:r>
      <w:r w:rsidRPr="00ED4FFC">
        <w:rPr>
          <w:rFonts w:ascii="Times New Roman" w:hAnsi="Times New Roman" w:cs="Mangal"/>
          <w:b/>
          <w:bCs/>
          <w:kern w:val="1"/>
          <w:sz w:val="28"/>
          <w:szCs w:val="28"/>
          <w:lang w:eastAsia="zh-CN" w:bidi="hi-IN"/>
        </w:rPr>
        <w:t xml:space="preserve">муниципальной </w:t>
      </w:r>
      <w:r w:rsidRPr="00ED4FFC">
        <w:rPr>
          <w:rFonts w:ascii="Times New Roman" w:hAnsi="Times New Roman" w:cs="Mangal"/>
          <w:b/>
          <w:kern w:val="1"/>
          <w:sz w:val="28"/>
          <w:szCs w:val="28"/>
          <w:lang w:eastAsia="zh-CN" w:bidi="hi-IN"/>
        </w:rPr>
        <w:t xml:space="preserve">услуги и при получении результата предоставления </w:t>
      </w:r>
      <w:r w:rsidRPr="00ED4FFC">
        <w:rPr>
          <w:rFonts w:ascii="Times New Roman" w:hAnsi="Times New Roman" w:cs="Mangal"/>
          <w:b/>
          <w:bCs/>
          <w:kern w:val="1"/>
          <w:sz w:val="28"/>
          <w:szCs w:val="28"/>
          <w:lang w:eastAsia="zh-CN" w:bidi="hi-IN"/>
        </w:rPr>
        <w:t xml:space="preserve">муниципальной </w:t>
      </w:r>
      <w:r w:rsidRPr="00ED4FFC">
        <w:rPr>
          <w:rFonts w:ascii="Times New Roman" w:hAnsi="Times New Roman" w:cs="Mangal"/>
          <w:b/>
          <w:kern w:val="1"/>
          <w:sz w:val="28"/>
          <w:szCs w:val="28"/>
          <w:lang w:eastAsia="zh-CN" w:bidi="hi-IN"/>
        </w:rPr>
        <w:t>услуги.</w:t>
      </w:r>
    </w:p>
    <w:p w:rsidR="000D1E5D" w:rsidRDefault="001A4914" w:rsidP="00475326">
      <w:pPr>
        <w:pStyle w:val="ConsPlusNormal0"/>
        <w:spacing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2.1</w:t>
      </w:r>
      <w:r w:rsidR="00E93CB3">
        <w:rPr>
          <w:rFonts w:ascii="Times New Roman" w:hAnsi="Times New Roman" w:cs="Times New Roman"/>
          <w:sz w:val="28"/>
          <w:szCs w:val="28"/>
        </w:rPr>
        <w:t>3</w:t>
      </w:r>
      <w:r w:rsidRPr="00114A97">
        <w:rPr>
          <w:rFonts w:ascii="Times New Roman" w:hAnsi="Times New Roman" w:cs="Times New Roman"/>
          <w:sz w:val="28"/>
          <w:szCs w:val="28"/>
        </w:rPr>
        <w:t>.</w:t>
      </w:r>
      <w:r w:rsidR="00E93CB3">
        <w:rPr>
          <w:rFonts w:ascii="Times New Roman" w:hAnsi="Times New Roman" w:cs="Times New Roman"/>
          <w:sz w:val="28"/>
          <w:szCs w:val="28"/>
        </w:rPr>
        <w:t>1.</w:t>
      </w:r>
      <w:r w:rsidRPr="00114A97">
        <w:rPr>
          <w:rFonts w:ascii="Times New Roman" w:hAnsi="Times New Roman" w:cs="Times New Roman"/>
          <w:sz w:val="28"/>
          <w:szCs w:val="28"/>
        </w:rPr>
        <w:t xml:space="preserve"> Максимальный срок ожидания в очереди при подаче документов и при получении результата предоставления муниципаль</w:t>
      </w:r>
      <w:r w:rsidR="000D1E5D" w:rsidRPr="00114A97">
        <w:rPr>
          <w:rFonts w:ascii="Times New Roman" w:hAnsi="Times New Roman" w:cs="Times New Roman"/>
          <w:sz w:val="28"/>
          <w:szCs w:val="28"/>
        </w:rPr>
        <w:t>ной услуги составляет 15 минут.</w:t>
      </w:r>
    </w:p>
    <w:p w:rsidR="00E93CB3" w:rsidRPr="00E93CB3" w:rsidRDefault="00E93CB3" w:rsidP="00E93CB3">
      <w:pPr>
        <w:autoSpaceDE w:val="0"/>
        <w:autoSpaceDN w:val="0"/>
        <w:adjustRightInd w:val="0"/>
        <w:spacing w:after="0" w:line="240" w:lineRule="auto"/>
        <w:ind w:firstLine="360"/>
        <w:jc w:val="both"/>
        <w:outlineLvl w:val="1"/>
        <w:rPr>
          <w:rFonts w:ascii="Times New Roman" w:hAnsi="Times New Roman" w:cs="Times New Roman CYR"/>
          <w:bCs/>
          <w:sz w:val="28"/>
          <w:szCs w:val="28"/>
          <w:lang w:eastAsia="ru-RU"/>
        </w:rPr>
      </w:pPr>
      <w:r w:rsidRPr="00E93CB3">
        <w:rPr>
          <w:rFonts w:ascii="Times New Roman" w:hAnsi="Times New Roman" w:cs="Times New Roman"/>
          <w:sz w:val="28"/>
          <w:szCs w:val="28"/>
        </w:rPr>
        <w:t xml:space="preserve">     2.13.2. </w:t>
      </w:r>
      <w:r w:rsidRPr="00E93CB3">
        <w:rPr>
          <w:rFonts w:ascii="Times New Roman" w:hAnsi="Times New Roman" w:cs="Times New Roman CYR"/>
          <w:bCs/>
          <w:sz w:val="28"/>
          <w:szCs w:val="28"/>
          <w:lang w:eastAsia="ru-RU"/>
        </w:rPr>
        <w:t>Максимальный срок ожидания в очереди при подаче запроса о предоставлении услуги, предоставляемой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 1 к настоящему Административному регламенту.</w:t>
      </w:r>
    </w:p>
    <w:p w:rsidR="002455EE" w:rsidRPr="002455EE" w:rsidRDefault="002455EE" w:rsidP="00245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jc w:val="both"/>
        <w:rPr>
          <w:rFonts w:ascii="Times New Roman" w:hAnsi="Times New Roman" w:cs="Mangal"/>
          <w:b/>
          <w:bCs/>
          <w:kern w:val="1"/>
          <w:sz w:val="28"/>
          <w:szCs w:val="28"/>
          <w:lang w:eastAsia="zh-CN" w:bidi="hi-IN"/>
        </w:rPr>
      </w:pPr>
      <w:r w:rsidRPr="002455EE">
        <w:rPr>
          <w:rFonts w:ascii="Times New Roman" w:hAnsi="Times New Roman" w:cs="Mangal"/>
          <w:b/>
          <w:bCs/>
          <w:kern w:val="1"/>
          <w:sz w:val="28"/>
          <w:szCs w:val="28"/>
          <w:lang w:eastAsia="zh-CN" w:bidi="hi-IN"/>
        </w:rPr>
        <w:t xml:space="preserve">2.14. Срок и порядок регистрации запроса заявителя о предоставлении муниципальной услуги. </w:t>
      </w:r>
    </w:p>
    <w:p w:rsidR="002455EE" w:rsidRPr="002455EE" w:rsidRDefault="002455EE" w:rsidP="002455EE">
      <w:pPr>
        <w:widowControl w:val="0"/>
        <w:suppressAutoHyphens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455EE">
        <w:rPr>
          <w:rFonts w:ascii="Times New Roman" w:hAnsi="Times New Roman" w:cs="Times New Roman"/>
          <w:bCs/>
          <w:sz w:val="28"/>
          <w:szCs w:val="28"/>
          <w:lang w:eastAsia="ru-RU"/>
        </w:rPr>
        <w:t xml:space="preserve">2.14.1. Заявление заявителя о предоставлении муниципальной услуги регистрируется в день обращения заявителя за предоставлением муниципальной </w:t>
      </w:r>
      <w:r w:rsidRPr="002455EE">
        <w:rPr>
          <w:rFonts w:ascii="Times New Roman" w:hAnsi="Times New Roman" w:cs="Times New Roman"/>
          <w:bCs/>
          <w:sz w:val="28"/>
          <w:szCs w:val="28"/>
          <w:lang w:eastAsia="ru-RU"/>
        </w:rPr>
        <w:lastRenderedPageBreak/>
        <w:t>услуги.</w:t>
      </w:r>
    </w:p>
    <w:p w:rsidR="002455EE" w:rsidRPr="002455EE" w:rsidRDefault="002455EE" w:rsidP="002455EE">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455EE">
        <w:rPr>
          <w:rFonts w:ascii="Times New Roman" w:hAnsi="Times New Roman" w:cs="Times New Roman"/>
          <w:sz w:val="28"/>
          <w:szCs w:val="28"/>
          <w:lang w:eastAsia="ru-RU"/>
        </w:rPr>
        <w:t xml:space="preserve">2.14.2. Регистрация принятых документов производится в соответствующем журнале. </w:t>
      </w:r>
    </w:p>
    <w:p w:rsidR="00E93CB3" w:rsidRPr="00747778" w:rsidRDefault="002455EE" w:rsidP="00747778">
      <w:pPr>
        <w:widowControl w:val="0"/>
        <w:suppressAutoHyphens w:val="0"/>
        <w:autoSpaceDE w:val="0"/>
        <w:autoSpaceDN w:val="0"/>
        <w:adjustRightInd w:val="0"/>
        <w:spacing w:after="0" w:line="240" w:lineRule="auto"/>
        <w:ind w:firstLine="709"/>
        <w:jc w:val="both"/>
        <w:rPr>
          <w:rFonts w:ascii="Times New Roman" w:hAnsi="Times New Roman" w:cs="Arial"/>
          <w:sz w:val="28"/>
          <w:szCs w:val="28"/>
          <w:lang w:eastAsia="ru-RU"/>
        </w:rPr>
      </w:pPr>
      <w:r w:rsidRPr="002455EE">
        <w:rPr>
          <w:rFonts w:ascii="Times New Roman" w:hAnsi="Times New Roman" w:cs="Arial"/>
          <w:sz w:val="28"/>
          <w:szCs w:val="28"/>
          <w:lang w:eastAsia="ru-RU"/>
        </w:rPr>
        <w:t>2.14.3.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Новгородской области».</w:t>
      </w:r>
    </w:p>
    <w:p w:rsidR="00747778" w:rsidRDefault="001A4914" w:rsidP="00976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709"/>
        <w:jc w:val="both"/>
        <w:rPr>
          <w:rFonts w:ascii="Times New Roman" w:hAnsi="Times New Roman" w:cs="Times New Roman"/>
          <w:b/>
          <w:bCs/>
          <w:sz w:val="28"/>
          <w:szCs w:val="28"/>
        </w:rPr>
      </w:pPr>
      <w:r w:rsidRPr="00114A97">
        <w:rPr>
          <w:rFonts w:ascii="Times New Roman" w:hAnsi="Times New Roman" w:cs="Times New Roman"/>
          <w:sz w:val="28"/>
          <w:szCs w:val="28"/>
        </w:rPr>
        <w:t>2.1</w:t>
      </w:r>
      <w:r w:rsidR="00747778">
        <w:rPr>
          <w:rFonts w:ascii="Times New Roman" w:hAnsi="Times New Roman" w:cs="Times New Roman"/>
          <w:sz w:val="28"/>
          <w:szCs w:val="28"/>
        </w:rPr>
        <w:t>5</w:t>
      </w:r>
      <w:r w:rsidRPr="00114A97">
        <w:rPr>
          <w:rFonts w:ascii="Times New Roman" w:hAnsi="Times New Roman" w:cs="Times New Roman"/>
          <w:sz w:val="28"/>
          <w:szCs w:val="28"/>
        </w:rPr>
        <w:t xml:space="preserve">. </w:t>
      </w:r>
      <w:r w:rsidR="00747778" w:rsidRPr="00747778">
        <w:rPr>
          <w:rFonts w:ascii="Times New Roman" w:hAnsi="Times New Roman" w:cs="Times New Roman"/>
          <w:b/>
          <w:bCs/>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w:t>
      </w:r>
      <w:r w:rsidR="00747778" w:rsidRPr="00747778">
        <w:rPr>
          <w:rFonts w:ascii="Times New Roman" w:hAnsi="Times New Roman" w:cs="Times New Roman"/>
          <w:b/>
          <w:bCs/>
          <w:sz w:val="28"/>
          <w:szCs w:val="28"/>
        </w:rPr>
        <w:softHyphen/>
        <w:t>ления таких услуг</w:t>
      </w:r>
    </w:p>
    <w:p w:rsidR="00F12154" w:rsidRPr="00F12154" w:rsidRDefault="00F12154" w:rsidP="009761C5">
      <w:pPr>
        <w:suppressAutoHyphens w:val="0"/>
        <w:spacing w:after="0" w:line="240" w:lineRule="auto"/>
        <w:ind w:firstLine="709"/>
        <w:jc w:val="both"/>
        <w:rPr>
          <w:rFonts w:ascii="Times New Roman" w:hAnsi="Times New Roman" w:cs="Times New Roman"/>
          <w:sz w:val="28"/>
          <w:szCs w:val="28"/>
          <w:lang w:eastAsia="ru-RU"/>
        </w:rPr>
      </w:pPr>
      <w:r w:rsidRPr="00F12154">
        <w:rPr>
          <w:rFonts w:ascii="Times New Roman" w:hAnsi="Times New Roman" w:cs="Times New Roman CYR"/>
          <w:color w:val="000000"/>
          <w:sz w:val="28"/>
          <w:szCs w:val="28"/>
          <w:lang w:eastAsia="ru-RU"/>
        </w:rPr>
        <w:t xml:space="preserve">2.15.1. Рабочие кабинеты Уполномоченного органа должны соответствовать </w:t>
      </w:r>
      <w:r w:rsidRPr="00F12154">
        <w:rPr>
          <w:rFonts w:ascii="Times New Roman" w:hAnsi="Times New Roman" w:cs="Times New Roman"/>
          <w:sz w:val="28"/>
          <w:szCs w:val="28"/>
          <w:lang w:eastAsia="ru-RU"/>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F12154" w:rsidRPr="00F12154" w:rsidRDefault="00F12154" w:rsidP="00F12154">
      <w:pPr>
        <w:suppressAutoHyphens w:val="0"/>
        <w:spacing w:after="0" w:line="240" w:lineRule="auto"/>
        <w:ind w:firstLine="709"/>
        <w:jc w:val="both"/>
        <w:rPr>
          <w:rFonts w:ascii="Times New Roman" w:hAnsi="Times New Roman" w:cs="Times New Roman"/>
          <w:sz w:val="28"/>
          <w:szCs w:val="28"/>
          <w:lang w:eastAsia="ru-RU"/>
        </w:rPr>
      </w:pPr>
      <w:r w:rsidRPr="00F12154">
        <w:rPr>
          <w:rFonts w:ascii="Times New Roman" w:hAnsi="Times New Roman" w:cs="Times New Roman"/>
          <w:sz w:val="28"/>
          <w:szCs w:val="28"/>
          <w:lang w:eastAsia="ru-RU"/>
        </w:rPr>
        <w:t>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2.15.3. Требования к размещению мест ожидания:</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а) места ожидания должны быть оборудованы стульями (кресельными секциями) и (или) скамьями (</w:t>
      </w:r>
      <w:proofErr w:type="spellStart"/>
      <w:r w:rsidRPr="00F12154">
        <w:rPr>
          <w:rFonts w:ascii="Times New Roman" w:hAnsi="Times New Roman" w:cs="Times New Roman CYR"/>
          <w:color w:val="000000"/>
          <w:sz w:val="28"/>
          <w:szCs w:val="28"/>
          <w:lang w:eastAsia="ru-RU"/>
        </w:rPr>
        <w:t>банкетками</w:t>
      </w:r>
      <w:proofErr w:type="spellEnd"/>
      <w:r w:rsidRPr="00F12154">
        <w:rPr>
          <w:rFonts w:ascii="Times New Roman" w:hAnsi="Times New Roman" w:cs="Times New Roman CYR"/>
          <w:color w:val="000000"/>
          <w:sz w:val="28"/>
          <w:szCs w:val="28"/>
          <w:lang w:eastAsia="ru-RU"/>
        </w:rPr>
        <w:t>);</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2.15.4. Требования к оформлению входа в здание:</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а) здание должно быть оборудовано удобной лестницей с поручнями для свободного доступа заявителей в помещение;</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б) центральный вход в здание должен быть оборудован информационной табличкой (вывеской), содержащей следующую информацию:</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наименование уполномоченного органа;</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режим работы;</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в) вход и выход из здания оборудуются соответствующими указателями;</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 xml:space="preserve">г) информационные таблички должны размещаться рядом с входом либо на двери входа так, чтобы их хорошо видели посетители; </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д) фасад здания (строения) должен быть оборудован осветительными приборами; </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 xml:space="preserve">2.15.5. Требования к местам для информирования, предназначенным для </w:t>
      </w:r>
      <w:r w:rsidRPr="00F12154">
        <w:rPr>
          <w:rFonts w:ascii="Times New Roman" w:hAnsi="Times New Roman" w:cs="Times New Roman CYR"/>
          <w:color w:val="000000"/>
          <w:sz w:val="28"/>
          <w:szCs w:val="28"/>
          <w:lang w:eastAsia="ru-RU"/>
        </w:rPr>
        <w:lastRenderedPageBreak/>
        <w:t>ознакомления заявителей с информационными материалами: оборудуются информационными стендами,</w:t>
      </w:r>
      <w:r w:rsidRPr="00F12154">
        <w:rPr>
          <w:rFonts w:ascii="Times New Roman" w:hAnsi="Times New Roman" w:cs="Times New Roman"/>
          <w:color w:val="000000"/>
          <w:sz w:val="28"/>
          <w:szCs w:val="28"/>
          <w:lang w:eastAsia="ru-RU"/>
        </w:rPr>
        <w:t xml:space="preserve"> которые </w:t>
      </w:r>
      <w:r w:rsidRPr="00F12154">
        <w:rPr>
          <w:rFonts w:ascii="Times New Roman" w:hAnsi="Times New Roman" w:cs="Times New Roman CYR"/>
          <w:color w:val="000000"/>
          <w:sz w:val="28"/>
          <w:szCs w:val="28"/>
          <w:lang w:eastAsia="ru-RU"/>
        </w:rPr>
        <w:t>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F12154">
        <w:rPr>
          <w:rFonts w:ascii="Times New Roman" w:hAnsi="Times New Roman" w:cs="Times New Roman CYR"/>
          <w:color w:val="000000"/>
          <w:sz w:val="28"/>
          <w:szCs w:val="28"/>
          <w:lang w:eastAsia="ru-RU"/>
        </w:rPr>
        <w:t>4</w:t>
      </w:r>
      <w:proofErr w:type="gramEnd"/>
      <w:r w:rsidRPr="00F12154">
        <w:rPr>
          <w:rFonts w:ascii="Times New Roman" w:hAnsi="Times New Roman" w:cs="Times New Roman CYR"/>
          <w:color w:val="000000"/>
          <w:sz w:val="28"/>
          <w:szCs w:val="28"/>
          <w:lang w:eastAsia="ru-RU"/>
        </w:rPr>
        <w:t>, в которых размещаются информационные листки).</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2.15.6. Требования к местам приема заявителей:</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а) кабинеты приема заявителей должны быть оборудованы информационными табличками с указанием:</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номера кабинета;</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фамилии, имени, отчества и должности специалиста, осуществляющего предоставление муниципальной услуги;</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времени перерыва на обед;</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CYR"/>
          <w:color w:val="000000"/>
          <w:sz w:val="28"/>
          <w:szCs w:val="28"/>
          <w:lang w:eastAsia="ru-RU"/>
        </w:rPr>
      </w:pPr>
      <w:r w:rsidRPr="00F12154">
        <w:rPr>
          <w:rFonts w:ascii="Times New Roman" w:hAnsi="Times New Roman" w:cs="Times New Roman CYR"/>
          <w:color w:val="000000"/>
          <w:sz w:val="28"/>
          <w:szCs w:val="28"/>
          <w:lang w:eastAsia="ru-RU"/>
        </w:rPr>
        <w:t>в) место для приема заявителя должно быть снабжено стулом, иметь место для письма и раскладки документов.</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12154">
        <w:rPr>
          <w:rFonts w:ascii="Times New Roman" w:hAnsi="Times New Roman" w:cs="Times New Roman"/>
          <w:sz w:val="28"/>
          <w:szCs w:val="28"/>
          <w:lang w:eastAsia="ru-RU"/>
        </w:rPr>
        <w:t xml:space="preserve">2.15.7. В целях обеспечения конфиденциальности сведений о заявителе, одним должностным лицом одновременно ведется прием только одного заявителя. </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12154">
        <w:rPr>
          <w:rFonts w:ascii="Times New Roman" w:hAnsi="Times New Roman" w:cs="Times New Roman"/>
          <w:sz w:val="28"/>
          <w:szCs w:val="28"/>
          <w:lang w:eastAsia="ru-RU"/>
        </w:rPr>
        <w:t>2.15.8. В здании, в котором предоставляется муниципальная услуга, создаются условия для прохода инвалидов и маломобильных групп населения.</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12154">
        <w:rPr>
          <w:rFonts w:ascii="Times New Roman" w:hAnsi="Times New Roman" w:cs="Times New Roman"/>
          <w:sz w:val="28"/>
          <w:szCs w:val="28"/>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12154" w:rsidRPr="00F12154" w:rsidRDefault="00F12154" w:rsidP="00F12154">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12154">
        <w:rPr>
          <w:rFonts w:ascii="Times New Roman" w:hAnsi="Times New Roman" w:cs="Times New Roman"/>
          <w:sz w:val="28"/>
          <w:szCs w:val="28"/>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D2C35" w:rsidRPr="00850E67" w:rsidRDefault="00F12154" w:rsidP="00850E67">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12154">
        <w:rPr>
          <w:rFonts w:ascii="Times New Roman" w:hAnsi="Times New Roman" w:cs="Times New Roman"/>
          <w:sz w:val="28"/>
          <w:szCs w:val="28"/>
          <w:lang w:eastAsia="ru-RU"/>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50E67" w:rsidRPr="00850E67" w:rsidRDefault="001D1D23" w:rsidP="00850E67">
      <w:pPr>
        <w:ind w:firstLine="709"/>
        <w:jc w:val="both"/>
        <w:rPr>
          <w:rFonts w:ascii="Times New Roman" w:hAnsi="Times New Roman" w:cs="Times New Roman"/>
          <w:b/>
          <w:sz w:val="28"/>
          <w:szCs w:val="28"/>
          <w:lang w:eastAsia="ru-RU"/>
        </w:rPr>
      </w:pPr>
      <w:r w:rsidRPr="00114A97">
        <w:rPr>
          <w:rFonts w:ascii="Times New Roman" w:hAnsi="Times New Roman" w:cs="Times New Roman"/>
          <w:b/>
          <w:sz w:val="28"/>
          <w:szCs w:val="28"/>
        </w:rPr>
        <w:t>2.1</w:t>
      </w:r>
      <w:r w:rsidR="00850E67">
        <w:rPr>
          <w:rFonts w:ascii="Times New Roman" w:hAnsi="Times New Roman" w:cs="Times New Roman"/>
          <w:b/>
          <w:sz w:val="28"/>
          <w:szCs w:val="28"/>
        </w:rPr>
        <w:t>6</w:t>
      </w:r>
      <w:r w:rsidRPr="00114A97">
        <w:rPr>
          <w:rFonts w:ascii="Times New Roman" w:hAnsi="Times New Roman" w:cs="Times New Roman"/>
          <w:b/>
          <w:sz w:val="28"/>
          <w:szCs w:val="28"/>
        </w:rPr>
        <w:t xml:space="preserve">. </w:t>
      </w:r>
      <w:proofErr w:type="gramStart"/>
      <w:r w:rsidR="00850E67" w:rsidRPr="00850E67">
        <w:rPr>
          <w:rFonts w:ascii="Times New Roman" w:hAnsi="Times New Roman" w:cs="Times New Roman"/>
          <w:b/>
          <w:sz w:val="28"/>
          <w:szCs w:val="28"/>
          <w:lang w:eastAsia="ru-RU"/>
        </w:rPr>
        <w:t xml:space="preserve">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w:t>
      </w:r>
      <w:r w:rsidR="00850E67" w:rsidRPr="00850E67">
        <w:rPr>
          <w:rFonts w:ascii="Times New Roman" w:hAnsi="Times New Roman" w:cs="Times New Roman"/>
          <w:b/>
          <w:sz w:val="28"/>
          <w:szCs w:val="28"/>
          <w:lang w:eastAsia="ru-RU"/>
        </w:rPr>
        <w:lastRenderedPageBreak/>
        <w:t>получения информации о ходе предоставления муниципальной услуги, в том числе с использованием информацио</w:t>
      </w:r>
      <w:r w:rsidR="00850E67">
        <w:rPr>
          <w:rFonts w:ascii="Times New Roman" w:hAnsi="Times New Roman" w:cs="Times New Roman"/>
          <w:b/>
          <w:sz w:val="28"/>
          <w:szCs w:val="28"/>
          <w:lang w:eastAsia="ru-RU"/>
        </w:rPr>
        <w:t>нно-коммуникационных технологий</w:t>
      </w:r>
      <w:proofErr w:type="gramEnd"/>
    </w:p>
    <w:p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2.1</w:t>
      </w:r>
      <w:r w:rsidR="00850E67">
        <w:rPr>
          <w:rFonts w:ascii="Times New Roman" w:hAnsi="Times New Roman" w:cs="Times New Roman"/>
          <w:sz w:val="28"/>
          <w:szCs w:val="28"/>
        </w:rPr>
        <w:t>6</w:t>
      </w:r>
      <w:r w:rsidRPr="00114A97">
        <w:rPr>
          <w:rFonts w:ascii="Times New Roman" w:hAnsi="Times New Roman" w:cs="Times New Roman"/>
          <w:sz w:val="28"/>
          <w:szCs w:val="28"/>
        </w:rPr>
        <w:t>.1. Основными показателями доступности и качества муниципальной услуги являются:</w:t>
      </w:r>
    </w:p>
    <w:p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8C1D08" w:rsidRPr="00114A97" w:rsidRDefault="00485BDD"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2.1</w:t>
      </w:r>
      <w:r w:rsidR="00850E67">
        <w:rPr>
          <w:rFonts w:ascii="Times New Roman" w:hAnsi="Times New Roman" w:cs="Times New Roman"/>
          <w:sz w:val="28"/>
          <w:szCs w:val="28"/>
        </w:rPr>
        <w:t>6</w:t>
      </w:r>
      <w:r w:rsidR="008C1D08" w:rsidRPr="00114A97">
        <w:rPr>
          <w:rFonts w:ascii="Times New Roman" w:hAnsi="Times New Roman" w:cs="Times New Roman"/>
          <w:sz w:val="28"/>
          <w:szCs w:val="28"/>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C1D08" w:rsidRPr="00114A97" w:rsidRDefault="00485BDD"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2.1</w:t>
      </w:r>
      <w:r w:rsidR="00850E67">
        <w:rPr>
          <w:rFonts w:ascii="Times New Roman" w:hAnsi="Times New Roman" w:cs="Times New Roman"/>
          <w:sz w:val="28"/>
          <w:szCs w:val="28"/>
        </w:rPr>
        <w:t>6</w:t>
      </w:r>
      <w:r w:rsidR="008C1D08" w:rsidRPr="00114A97">
        <w:rPr>
          <w:rFonts w:ascii="Times New Roman" w:hAnsi="Times New Roman" w:cs="Times New Roman"/>
          <w:sz w:val="28"/>
          <w:szCs w:val="28"/>
        </w:rPr>
        <w:t xml:space="preserve">.3.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w:t>
      </w:r>
      <w:r w:rsidR="008C1D08" w:rsidRPr="00114A97">
        <w:rPr>
          <w:rFonts w:ascii="Times New Roman" w:hAnsi="Times New Roman" w:cs="Times New Roman"/>
          <w:sz w:val="28"/>
          <w:szCs w:val="28"/>
        </w:rPr>
        <w:lastRenderedPageBreak/>
        <w:t>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C1D08" w:rsidRPr="00114A97" w:rsidRDefault="008C1D08"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8C1D08" w:rsidRPr="00114A97" w:rsidRDefault="00485BDD" w:rsidP="00475326">
      <w:pPr>
        <w:spacing w:after="0" w:line="240" w:lineRule="auto"/>
        <w:ind w:firstLine="709"/>
        <w:jc w:val="both"/>
        <w:rPr>
          <w:rFonts w:ascii="Times New Roman" w:hAnsi="Times New Roman" w:cs="Times New Roman"/>
          <w:sz w:val="28"/>
          <w:szCs w:val="28"/>
        </w:rPr>
      </w:pPr>
      <w:r w:rsidRPr="00114A97">
        <w:rPr>
          <w:rFonts w:ascii="Times New Roman" w:hAnsi="Times New Roman" w:cs="Times New Roman"/>
          <w:sz w:val="28"/>
          <w:szCs w:val="28"/>
        </w:rPr>
        <w:t>2.1</w:t>
      </w:r>
      <w:r w:rsidR="00850E67">
        <w:rPr>
          <w:rFonts w:ascii="Times New Roman" w:hAnsi="Times New Roman" w:cs="Times New Roman"/>
          <w:sz w:val="28"/>
          <w:szCs w:val="28"/>
        </w:rPr>
        <w:t>6</w:t>
      </w:r>
      <w:r w:rsidR="008C1D08" w:rsidRPr="00114A97">
        <w:rPr>
          <w:rFonts w:ascii="Times New Roman" w:hAnsi="Times New Roman" w:cs="Times New Roman"/>
          <w:sz w:val="28"/>
          <w:szCs w:val="28"/>
        </w:rPr>
        <w:t>.4.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850E67" w:rsidRDefault="001D1D23" w:rsidP="00475326">
      <w:pPr>
        <w:spacing w:after="0" w:line="240" w:lineRule="auto"/>
        <w:ind w:firstLine="709"/>
        <w:jc w:val="both"/>
        <w:rPr>
          <w:rFonts w:ascii="Times New Roman" w:hAnsi="Times New Roman" w:cs="Times New Roman"/>
          <w:sz w:val="28"/>
          <w:szCs w:val="28"/>
        </w:rPr>
      </w:pPr>
      <w:r w:rsidRPr="00850E67">
        <w:rPr>
          <w:rFonts w:ascii="Times New Roman" w:hAnsi="Times New Roman" w:cs="Times New Roman"/>
          <w:b/>
          <w:sz w:val="28"/>
          <w:szCs w:val="28"/>
        </w:rPr>
        <w:t>2.1</w:t>
      </w:r>
      <w:r w:rsidR="00850E67" w:rsidRPr="00850E67">
        <w:rPr>
          <w:rFonts w:ascii="Times New Roman" w:hAnsi="Times New Roman" w:cs="Times New Roman"/>
          <w:b/>
          <w:sz w:val="28"/>
          <w:szCs w:val="28"/>
        </w:rPr>
        <w:t>7</w:t>
      </w:r>
      <w:r w:rsidRPr="00850E67">
        <w:rPr>
          <w:rFonts w:ascii="Times New Roman" w:hAnsi="Times New Roman" w:cs="Times New Roman"/>
          <w:b/>
          <w:sz w:val="28"/>
          <w:szCs w:val="28"/>
        </w:rPr>
        <w:t>.</w:t>
      </w:r>
      <w:r w:rsidRPr="00114A97">
        <w:rPr>
          <w:rFonts w:ascii="Times New Roman" w:hAnsi="Times New Roman" w:cs="Times New Roman"/>
          <w:sz w:val="28"/>
          <w:szCs w:val="28"/>
        </w:rPr>
        <w:t xml:space="preserve"> </w:t>
      </w:r>
      <w:r w:rsidR="00850E67" w:rsidRPr="00850E67">
        <w:rPr>
          <w:rFonts w:ascii="Times New Roman" w:hAnsi="Times New Roman" w:cs="Times New Roman"/>
          <w:b/>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50E67" w:rsidRPr="00850E67" w:rsidRDefault="00850E67" w:rsidP="00850E67">
      <w:pPr>
        <w:suppressAutoHyphens w:val="0"/>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50E67">
        <w:rPr>
          <w:rFonts w:ascii="Times New Roman" w:hAnsi="Times New Roman" w:cs="Times New Roman"/>
          <w:sz w:val="28"/>
          <w:szCs w:val="28"/>
          <w:lang w:eastAsia="ru-RU"/>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850E67" w:rsidRPr="00850E67" w:rsidRDefault="00850E67" w:rsidP="00850E67">
      <w:pPr>
        <w:keepNext/>
        <w:tabs>
          <w:tab w:val="num" w:pos="0"/>
        </w:tabs>
        <w:suppressAutoHyphens w:val="0"/>
        <w:spacing w:after="0" w:line="240" w:lineRule="auto"/>
        <w:ind w:firstLine="709"/>
        <w:jc w:val="both"/>
        <w:outlineLvl w:val="3"/>
        <w:rPr>
          <w:rFonts w:ascii="Times New Roman" w:hAnsi="Times New Roman" w:cs="Times New Roman"/>
          <w:sz w:val="28"/>
          <w:szCs w:val="28"/>
          <w:lang w:eastAsia="ru-RU"/>
        </w:rPr>
      </w:pPr>
      <w:r w:rsidRPr="00850E67">
        <w:rPr>
          <w:rFonts w:ascii="Times New Roman" w:hAnsi="Times New Roman" w:cs="Times New Roman"/>
          <w:sz w:val="28"/>
          <w:szCs w:val="28"/>
          <w:lang w:eastAsia="ru-RU"/>
        </w:rPr>
        <w:t xml:space="preserve">2.17.2.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w:t>
      </w:r>
      <w:r w:rsidR="00E42E81">
        <w:rPr>
          <w:rFonts w:ascii="Times New Roman" w:hAnsi="Times New Roman" w:cs="Times New Roman"/>
          <w:sz w:val="28"/>
          <w:szCs w:val="28"/>
          <w:lang w:eastAsia="ru-RU"/>
        </w:rPr>
        <w:t xml:space="preserve">Красноборского </w:t>
      </w:r>
      <w:r w:rsidRPr="00850E67">
        <w:rPr>
          <w:rFonts w:ascii="Times New Roman" w:hAnsi="Times New Roman" w:cs="Times New Roman"/>
          <w:sz w:val="28"/>
          <w:szCs w:val="28"/>
          <w:lang w:eastAsia="ru-RU"/>
        </w:rPr>
        <w:t>сельского поселения и государственным областным автономным учреждением «Многофункциональный центр предоставления государственных и муниципальных услуг».</w:t>
      </w:r>
    </w:p>
    <w:p w:rsidR="00850E67" w:rsidRPr="00850E67" w:rsidRDefault="00850E67" w:rsidP="00850E67">
      <w:pPr>
        <w:keepNext/>
        <w:tabs>
          <w:tab w:val="num" w:pos="0"/>
        </w:tabs>
        <w:suppressAutoHyphens w:val="0"/>
        <w:spacing w:after="0" w:line="240" w:lineRule="auto"/>
        <w:ind w:firstLine="540"/>
        <w:jc w:val="both"/>
        <w:outlineLvl w:val="3"/>
        <w:rPr>
          <w:rFonts w:ascii="Times New Roman" w:hAnsi="Times New Roman" w:cs="Times New Roman"/>
          <w:iCs/>
          <w:sz w:val="28"/>
          <w:szCs w:val="28"/>
          <w:lang w:eastAsia="ru-RU"/>
        </w:rPr>
      </w:pPr>
      <w:r w:rsidRPr="00850E67">
        <w:rPr>
          <w:rFonts w:ascii="Times New Roman" w:hAnsi="Times New Roman" w:cs="Times New Roman"/>
          <w:sz w:val="28"/>
          <w:szCs w:val="28"/>
          <w:lang w:eastAsia="ru-RU"/>
        </w:rPr>
        <w:t>2</w:t>
      </w:r>
      <w:r w:rsidRPr="00850E67">
        <w:rPr>
          <w:rFonts w:ascii="Times New Roman" w:hAnsi="Times New Roman" w:cs="Times New Roman"/>
          <w:iCs/>
          <w:sz w:val="28"/>
          <w:szCs w:val="28"/>
          <w:lang w:eastAsia="ru-RU"/>
        </w:rPr>
        <w:t xml:space="preserve">.17.3. Перечень классов средств электронной подписи, которые допускаются к использованию при обращении за получением </w:t>
      </w:r>
      <w:r w:rsidRPr="00850E67">
        <w:rPr>
          <w:rFonts w:ascii="Times New Roman" w:hAnsi="Times New Roman" w:cs="Times New Roman"/>
          <w:bCs/>
          <w:iCs/>
          <w:sz w:val="28"/>
          <w:szCs w:val="28"/>
          <w:lang w:eastAsia="ru-RU"/>
        </w:rPr>
        <w:t>муниципаль</w:t>
      </w:r>
      <w:r w:rsidRPr="00850E67">
        <w:rPr>
          <w:rFonts w:ascii="Times New Roman" w:hAnsi="Times New Roman" w:cs="Times New Roman"/>
          <w:iCs/>
          <w:sz w:val="28"/>
          <w:szCs w:val="28"/>
          <w:lang w:eastAsia="ru-RU"/>
        </w:rPr>
        <w:t>ной услуги, оказываемой с применением усиленной квалифицированной электронной подписи.</w:t>
      </w:r>
    </w:p>
    <w:p w:rsidR="006D6AA3" w:rsidRPr="00EB6E7D" w:rsidRDefault="00850E67" w:rsidP="00EB6E7D">
      <w:pPr>
        <w:suppressAutoHyphens w:val="0"/>
        <w:spacing w:after="0" w:line="240" w:lineRule="auto"/>
        <w:ind w:firstLine="540"/>
        <w:jc w:val="both"/>
        <w:rPr>
          <w:rFonts w:ascii="Times New Roman" w:hAnsi="Times New Roman" w:cs="Times New Roman"/>
          <w:sz w:val="28"/>
          <w:szCs w:val="28"/>
          <w:lang w:eastAsia="ru-RU"/>
        </w:rPr>
      </w:pPr>
      <w:r w:rsidRPr="00850E67">
        <w:rPr>
          <w:rFonts w:ascii="Times New Roman" w:hAnsi="Times New Roman" w:cs="Times New Roman"/>
          <w:sz w:val="28"/>
          <w:szCs w:val="28"/>
          <w:lang w:eastAsia="ru-RU"/>
        </w:rPr>
        <w:t xml:space="preserve">Перечень классов средств электронной подписи, которые допускаются к использованию при обращении за получением </w:t>
      </w:r>
      <w:r w:rsidRPr="00850E67">
        <w:rPr>
          <w:rFonts w:ascii="Times New Roman" w:hAnsi="Times New Roman" w:cs="Times New Roman"/>
          <w:bCs/>
          <w:iCs/>
          <w:sz w:val="28"/>
          <w:szCs w:val="28"/>
          <w:lang w:eastAsia="ru-RU"/>
        </w:rPr>
        <w:t>муниципаль</w:t>
      </w:r>
      <w:r w:rsidRPr="00850E67">
        <w:rPr>
          <w:rFonts w:ascii="Times New Roman" w:hAnsi="Times New Roman" w:cs="Times New Roman"/>
          <w:sz w:val="28"/>
          <w:szCs w:val="28"/>
          <w:lang w:eastAsia="ru-RU"/>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850E67">
        <w:rPr>
          <w:rFonts w:ascii="Times New Roman" w:hAnsi="Times New Roman" w:cs="Times New Roman"/>
          <w:bCs/>
          <w:iCs/>
          <w:sz w:val="28"/>
          <w:szCs w:val="28"/>
          <w:lang w:eastAsia="ru-RU"/>
        </w:rPr>
        <w:t>муниципаль</w:t>
      </w:r>
      <w:r w:rsidRPr="00850E67">
        <w:rPr>
          <w:rFonts w:ascii="Times New Roman" w:hAnsi="Times New Roman" w:cs="Times New Roman"/>
          <w:sz w:val="28"/>
          <w:szCs w:val="28"/>
          <w:lang w:eastAsia="ru-RU"/>
        </w:rPr>
        <w:t>ной услуги и (или) предоставления такой услуги.</w:t>
      </w:r>
    </w:p>
    <w:p w:rsidR="0024263B" w:rsidRPr="005569A1" w:rsidRDefault="00E47A0B" w:rsidP="005569A1">
      <w:pPr>
        <w:pStyle w:val="ConsPlusNormal0"/>
        <w:spacing w:line="240" w:lineRule="auto"/>
        <w:jc w:val="center"/>
        <w:rPr>
          <w:rFonts w:ascii="Times New Roman" w:hAnsi="Times New Roman" w:cs="Times New Roman"/>
          <w:b/>
          <w:bCs/>
          <w:sz w:val="28"/>
          <w:szCs w:val="28"/>
        </w:rPr>
      </w:pPr>
      <w:r w:rsidRPr="00114A97">
        <w:rPr>
          <w:rFonts w:ascii="Times New Roman" w:hAnsi="Times New Roman" w:cs="Times New Roman"/>
          <w:b/>
          <w:bCs/>
          <w:sz w:val="28"/>
          <w:szCs w:val="28"/>
        </w:rPr>
        <w:lastRenderedPageBreak/>
        <w:t>3</w:t>
      </w:r>
      <w:r w:rsidR="006D6AA3" w:rsidRPr="00114A97">
        <w:rPr>
          <w:rFonts w:ascii="Times New Roman" w:hAnsi="Times New Roman" w:cs="Times New Roman"/>
          <w:b/>
          <w:bCs/>
          <w:sz w:val="28"/>
          <w:szCs w:val="28"/>
        </w:rPr>
        <w:t xml:space="preserve">. </w:t>
      </w:r>
      <w:r w:rsidR="00EB6E7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87679" w:rsidRDefault="00E87679" w:rsidP="00475326">
      <w:pPr>
        <w:suppressAutoHyphens w:val="0"/>
        <w:autoSpaceDE w:val="0"/>
        <w:autoSpaceDN w:val="0"/>
        <w:adjustRightInd w:val="0"/>
        <w:spacing w:after="0" w:line="240" w:lineRule="auto"/>
        <w:ind w:firstLine="540"/>
        <w:jc w:val="both"/>
        <w:rPr>
          <w:rFonts w:ascii="Times New Roman" w:hAnsi="Times New Roman" w:cs="Times New Roman"/>
          <w:b/>
          <w:sz w:val="28"/>
          <w:szCs w:val="28"/>
          <w:lang w:eastAsia="en-US"/>
        </w:rPr>
      </w:pPr>
      <w:r w:rsidRPr="005569A1">
        <w:rPr>
          <w:rFonts w:ascii="Times New Roman" w:hAnsi="Times New Roman" w:cs="Times New Roman"/>
          <w:b/>
          <w:sz w:val="28"/>
          <w:szCs w:val="28"/>
          <w:lang w:eastAsia="en-US"/>
        </w:rPr>
        <w:t xml:space="preserve">3.1. </w:t>
      </w:r>
      <w:r w:rsidR="00733ACE">
        <w:rPr>
          <w:rFonts w:ascii="Times New Roman" w:hAnsi="Times New Roman" w:cs="Times New Roman"/>
          <w:b/>
          <w:sz w:val="28"/>
          <w:szCs w:val="28"/>
          <w:lang w:eastAsia="en-US"/>
        </w:rPr>
        <w:t>Исчерпывающий пер</w:t>
      </w:r>
      <w:r w:rsidR="001F6F81">
        <w:rPr>
          <w:rFonts w:ascii="Times New Roman" w:hAnsi="Times New Roman" w:cs="Times New Roman"/>
          <w:b/>
          <w:sz w:val="28"/>
          <w:szCs w:val="28"/>
          <w:lang w:eastAsia="en-US"/>
        </w:rPr>
        <w:t>ечень административных процедур</w:t>
      </w:r>
    </w:p>
    <w:p w:rsidR="001F6F81" w:rsidRPr="001F6F81" w:rsidRDefault="001F6F81"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Организация предоставления муниципальной услуги включает в себя следующие административные процедуры:</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1) прием и регистрация з</w:t>
      </w:r>
      <w:r w:rsidR="00D14F24">
        <w:rPr>
          <w:rFonts w:ascii="Times New Roman" w:hAnsi="Times New Roman" w:cs="Times New Roman"/>
          <w:sz w:val="28"/>
          <w:szCs w:val="28"/>
          <w:lang w:eastAsia="en-US"/>
        </w:rPr>
        <w:t>аявления и документов</w:t>
      </w:r>
      <w:r w:rsidRPr="00114A97">
        <w:rPr>
          <w:rFonts w:ascii="Times New Roman" w:hAnsi="Times New Roman" w:cs="Times New Roman"/>
          <w:sz w:val="28"/>
          <w:szCs w:val="28"/>
          <w:lang w:eastAsia="en-US"/>
        </w:rPr>
        <w:t>;</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2) направление межведомственных информационных запросов и получение ответов на них;</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 рассмотрение </w:t>
      </w:r>
      <w:r w:rsidR="00D14F24">
        <w:rPr>
          <w:rFonts w:ascii="Times New Roman" w:hAnsi="Times New Roman" w:cs="Times New Roman"/>
          <w:sz w:val="28"/>
          <w:szCs w:val="28"/>
          <w:lang w:eastAsia="en-US"/>
        </w:rPr>
        <w:t>заявления</w:t>
      </w:r>
      <w:r w:rsidRPr="00114A97">
        <w:rPr>
          <w:rFonts w:ascii="Times New Roman" w:hAnsi="Times New Roman" w:cs="Times New Roman"/>
          <w:sz w:val="28"/>
          <w:szCs w:val="28"/>
          <w:lang w:eastAsia="en-US"/>
        </w:rPr>
        <w:t xml:space="preserve"> и прилагаемых к не</w:t>
      </w:r>
      <w:r w:rsidR="00D14F24">
        <w:rPr>
          <w:rFonts w:ascii="Times New Roman" w:hAnsi="Times New Roman" w:cs="Times New Roman"/>
          <w:sz w:val="28"/>
          <w:szCs w:val="28"/>
          <w:lang w:eastAsia="en-US"/>
        </w:rPr>
        <w:t>му</w:t>
      </w:r>
      <w:r w:rsidRPr="00114A97">
        <w:rPr>
          <w:rFonts w:ascii="Times New Roman" w:hAnsi="Times New Roman" w:cs="Times New Roman"/>
          <w:sz w:val="28"/>
          <w:szCs w:val="28"/>
          <w:lang w:eastAsia="en-US"/>
        </w:rPr>
        <w:t xml:space="preserve"> документов на соответствие требованиям Административного регламента с учетом ответов, полученных на межведомственные запросы;</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4) принятие решения о включении сведений о месте (площадке) накопления ТКО в Реестр или об отказе во включении сведений о месте (площадке) накопления ТКО в Реестр;</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5) уведомление заявителя о принятом решении;</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6) внесение сведений о месте (площадке) накопления ТКО в Реестр.</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882471">
        <w:rPr>
          <w:rFonts w:ascii="Times New Roman" w:hAnsi="Times New Roman" w:cs="Times New Roman"/>
          <w:b/>
          <w:sz w:val="28"/>
          <w:szCs w:val="28"/>
          <w:lang w:eastAsia="en-US"/>
        </w:rPr>
        <w:t xml:space="preserve">3.2. </w:t>
      </w:r>
      <w:r w:rsidR="00882471">
        <w:rPr>
          <w:rFonts w:ascii="Times New Roman" w:hAnsi="Times New Roman" w:cs="Times New Roman"/>
          <w:b/>
          <w:sz w:val="28"/>
          <w:szCs w:val="28"/>
          <w:lang w:eastAsia="en-US"/>
        </w:rPr>
        <w:t xml:space="preserve"> Административная процедура - </w:t>
      </w:r>
      <w:r w:rsidRPr="00882471">
        <w:rPr>
          <w:rFonts w:ascii="Times New Roman" w:hAnsi="Times New Roman" w:cs="Times New Roman"/>
          <w:b/>
          <w:sz w:val="28"/>
          <w:szCs w:val="28"/>
          <w:lang w:eastAsia="en-US"/>
        </w:rPr>
        <w:t>Прием и регистрация заяв</w:t>
      </w:r>
      <w:r w:rsidR="00882471">
        <w:rPr>
          <w:rFonts w:ascii="Times New Roman" w:hAnsi="Times New Roman" w:cs="Times New Roman"/>
          <w:b/>
          <w:sz w:val="28"/>
          <w:szCs w:val="28"/>
          <w:lang w:eastAsia="en-US"/>
        </w:rPr>
        <w:t>ления и документов</w:t>
      </w:r>
      <w:r w:rsidRPr="00114A97">
        <w:rPr>
          <w:rFonts w:ascii="Times New Roman" w:hAnsi="Times New Roman" w:cs="Times New Roman"/>
          <w:sz w:val="28"/>
          <w:szCs w:val="28"/>
          <w:lang w:eastAsia="en-US"/>
        </w:rPr>
        <w:t>.</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3.2.1. Юридическим фактом, являющимся основанием для начала административной процедуры, является получение уполномоченным органом заявки и прилагаемых документов в соответствии </w:t>
      </w:r>
      <w:r w:rsidRPr="00114A97">
        <w:rPr>
          <w:rFonts w:ascii="Times New Roman" w:hAnsi="Times New Roman" w:cs="Times New Roman"/>
          <w:color w:val="000000"/>
          <w:sz w:val="28"/>
          <w:szCs w:val="28"/>
          <w:lang w:eastAsia="en-US"/>
        </w:rPr>
        <w:t xml:space="preserve">с </w:t>
      </w:r>
      <w:hyperlink w:anchor="Par65" w:history="1">
        <w:r w:rsidRPr="00114A97">
          <w:rPr>
            <w:rFonts w:ascii="Times New Roman" w:hAnsi="Times New Roman" w:cs="Times New Roman"/>
            <w:color w:val="000000"/>
            <w:sz w:val="28"/>
            <w:szCs w:val="28"/>
            <w:lang w:eastAsia="en-US"/>
          </w:rPr>
          <w:t>пунктами 2.6.1</w:t>
        </w:r>
      </w:hyperlink>
      <w:r w:rsidRPr="00114A97">
        <w:rPr>
          <w:rFonts w:ascii="Times New Roman" w:hAnsi="Times New Roman" w:cs="Times New Roman"/>
          <w:color w:val="000000"/>
          <w:sz w:val="28"/>
          <w:szCs w:val="28"/>
          <w:lang w:eastAsia="en-US"/>
        </w:rPr>
        <w:t xml:space="preserve"> - </w:t>
      </w:r>
      <w:hyperlink w:anchor="Par98" w:history="1">
        <w:r w:rsidRPr="00114A97">
          <w:rPr>
            <w:rFonts w:ascii="Times New Roman" w:hAnsi="Times New Roman" w:cs="Times New Roman"/>
            <w:color w:val="000000"/>
            <w:sz w:val="28"/>
            <w:szCs w:val="28"/>
            <w:lang w:eastAsia="en-US"/>
          </w:rPr>
          <w:t>2.6.2 подраздела 2.6 раздела 2</w:t>
        </w:r>
      </w:hyperlink>
      <w:r w:rsidRPr="00114A97">
        <w:rPr>
          <w:rFonts w:ascii="Times New Roman" w:hAnsi="Times New Roman" w:cs="Times New Roman"/>
          <w:color w:val="000000"/>
          <w:sz w:val="28"/>
          <w:szCs w:val="28"/>
          <w:lang w:eastAsia="en-US"/>
        </w:rPr>
        <w:t xml:space="preserve"> Административного регламента</w:t>
      </w:r>
      <w:r w:rsidRPr="00114A97">
        <w:rPr>
          <w:rFonts w:ascii="Times New Roman" w:hAnsi="Times New Roman" w:cs="Times New Roman"/>
          <w:sz w:val="28"/>
          <w:szCs w:val="28"/>
          <w:lang w:eastAsia="en-US"/>
        </w:rPr>
        <w:t>.</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3.2.2. Лицом, ответственным за выполнение административной процедуры, является специалист </w:t>
      </w:r>
      <w:r w:rsidR="000F7CB6" w:rsidRPr="00114A97">
        <w:rPr>
          <w:rFonts w:ascii="Times New Roman" w:hAnsi="Times New Roman" w:cs="Times New Roman"/>
          <w:sz w:val="28"/>
          <w:szCs w:val="28"/>
          <w:lang w:eastAsia="en-US"/>
        </w:rPr>
        <w:t>Администрации</w:t>
      </w:r>
      <w:r w:rsidRPr="00114A97">
        <w:rPr>
          <w:rFonts w:ascii="Times New Roman" w:hAnsi="Times New Roman" w:cs="Times New Roman"/>
          <w:sz w:val="28"/>
          <w:szCs w:val="28"/>
          <w:lang w:eastAsia="en-US"/>
        </w:rPr>
        <w:t>, в должностные обязанности которого входят прием и регистрация заявок.</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3.2.3. Заявка регистрируется </w:t>
      </w:r>
      <w:r w:rsidR="00475326" w:rsidRPr="00114A97">
        <w:rPr>
          <w:rFonts w:ascii="Times New Roman" w:hAnsi="Times New Roman" w:cs="Times New Roman"/>
          <w:sz w:val="28"/>
          <w:szCs w:val="28"/>
          <w:lang w:eastAsia="en-US"/>
        </w:rPr>
        <w:t xml:space="preserve"> специалистом </w:t>
      </w:r>
      <w:r w:rsidRPr="00114A97">
        <w:rPr>
          <w:rFonts w:ascii="Times New Roman" w:hAnsi="Times New Roman" w:cs="Times New Roman"/>
          <w:sz w:val="28"/>
          <w:szCs w:val="28"/>
          <w:lang w:eastAsia="en-US"/>
        </w:rPr>
        <w:t>в журнале регистрации в день ее получения.</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В случае получения заявки при личном приеме заявителю предоставляется подтверждение о регистрации заявки с указанием регистрационного номера и даты регистрации посредством проставления отметки специалистом </w:t>
      </w:r>
      <w:r w:rsidR="000F7CB6" w:rsidRPr="00114A97">
        <w:rPr>
          <w:rFonts w:ascii="Times New Roman" w:hAnsi="Times New Roman" w:cs="Times New Roman"/>
          <w:sz w:val="28"/>
          <w:szCs w:val="28"/>
          <w:lang w:eastAsia="en-US"/>
        </w:rPr>
        <w:t xml:space="preserve">Администрации </w:t>
      </w:r>
      <w:r w:rsidRPr="00114A97">
        <w:rPr>
          <w:rFonts w:ascii="Times New Roman" w:hAnsi="Times New Roman" w:cs="Times New Roman"/>
          <w:sz w:val="28"/>
          <w:szCs w:val="28"/>
          <w:lang w:eastAsia="en-US"/>
        </w:rPr>
        <w:t>в день обращения на экземпляре заявки заявителя.</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color w:val="000000"/>
          <w:sz w:val="28"/>
          <w:szCs w:val="28"/>
          <w:lang w:eastAsia="en-US"/>
        </w:rPr>
      </w:pPr>
      <w:r w:rsidRPr="00114A97">
        <w:rPr>
          <w:rFonts w:ascii="Times New Roman" w:hAnsi="Times New Roman" w:cs="Times New Roman"/>
          <w:sz w:val="28"/>
          <w:szCs w:val="28"/>
          <w:lang w:eastAsia="en-US"/>
        </w:rPr>
        <w:t xml:space="preserve">В случае получения заявки почтовым отправлением подтверждение о ее получении и </w:t>
      </w:r>
      <w:r w:rsidRPr="00114A97">
        <w:rPr>
          <w:rFonts w:ascii="Times New Roman" w:hAnsi="Times New Roman" w:cs="Times New Roman"/>
          <w:color w:val="000000"/>
          <w:sz w:val="28"/>
          <w:szCs w:val="28"/>
          <w:lang w:eastAsia="en-US"/>
        </w:rPr>
        <w:t xml:space="preserve">регистрации заявителю не направляется. О результатах получения заявки заявитель может получить информацию в уполномоченном органе способом, указанным в </w:t>
      </w:r>
      <w:hyperlink w:anchor="Par28" w:history="1">
        <w:r w:rsidRPr="00114A97">
          <w:rPr>
            <w:rFonts w:ascii="Times New Roman" w:hAnsi="Times New Roman" w:cs="Times New Roman"/>
            <w:color w:val="000000"/>
            <w:sz w:val="28"/>
            <w:szCs w:val="28"/>
            <w:lang w:eastAsia="en-US"/>
          </w:rPr>
          <w:t>пункте 1.4.1 подраздела 1.4 раздела 1</w:t>
        </w:r>
      </w:hyperlink>
      <w:r w:rsidRPr="00114A97">
        <w:rPr>
          <w:rFonts w:ascii="Times New Roman" w:hAnsi="Times New Roman" w:cs="Times New Roman"/>
          <w:color w:val="000000"/>
          <w:sz w:val="28"/>
          <w:szCs w:val="28"/>
          <w:lang w:eastAsia="en-US"/>
        </w:rPr>
        <w:t xml:space="preserve"> Административного регламента.</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В случае получения заявки в форме электронного документа специалистом </w:t>
      </w:r>
      <w:r w:rsidR="000F7CB6" w:rsidRPr="00114A97">
        <w:rPr>
          <w:rFonts w:ascii="Times New Roman" w:hAnsi="Times New Roman" w:cs="Times New Roman"/>
          <w:sz w:val="28"/>
          <w:szCs w:val="28"/>
          <w:lang w:eastAsia="en-US"/>
        </w:rPr>
        <w:t>Администрации</w:t>
      </w:r>
      <w:r w:rsidR="00475326" w:rsidRPr="00114A97">
        <w:rPr>
          <w:rFonts w:ascii="Times New Roman" w:hAnsi="Times New Roman" w:cs="Times New Roman"/>
          <w:sz w:val="28"/>
          <w:szCs w:val="28"/>
          <w:lang w:eastAsia="en-US"/>
        </w:rPr>
        <w:t xml:space="preserve">  </w:t>
      </w:r>
      <w:r w:rsidRPr="00114A97">
        <w:rPr>
          <w:rFonts w:ascii="Times New Roman" w:hAnsi="Times New Roman" w:cs="Times New Roman"/>
          <w:sz w:val="28"/>
          <w:szCs w:val="28"/>
          <w:lang w:eastAsia="en-US"/>
        </w:rPr>
        <w:t>направляется уведомление, содержащее входящий регистрационный номер заявки, дату ее получения, а также перечень наименований файлов, представленных в электронной форме документов с указанием количества документов (файлов).</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lastRenderedPageBreak/>
        <w:t>Уведомление направляется по адресу электронной почты, указанному в заявке (в случае, если заявитель указал адрес электронной почты), в день получения уполномоченным органом заявки.</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3.2.4. Срок исполнения административной процедуры по приему и регистрации заявки составляет один рабочий день.</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3.2.5. Результатом административной процедуры является регистрация заявки.</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D17744">
        <w:rPr>
          <w:rFonts w:ascii="Times New Roman" w:hAnsi="Times New Roman" w:cs="Times New Roman"/>
          <w:b/>
          <w:sz w:val="28"/>
          <w:szCs w:val="28"/>
          <w:lang w:eastAsia="en-US"/>
        </w:rPr>
        <w:t xml:space="preserve">3.3. </w:t>
      </w:r>
      <w:r w:rsidR="00D17744">
        <w:rPr>
          <w:rFonts w:ascii="Times New Roman" w:hAnsi="Times New Roman" w:cs="Times New Roman"/>
          <w:b/>
          <w:sz w:val="28"/>
          <w:szCs w:val="28"/>
          <w:lang w:eastAsia="en-US"/>
        </w:rPr>
        <w:t xml:space="preserve">Административная процедура - </w:t>
      </w:r>
      <w:r w:rsidRPr="00D17744">
        <w:rPr>
          <w:rFonts w:ascii="Times New Roman" w:hAnsi="Times New Roman" w:cs="Times New Roman"/>
          <w:b/>
          <w:sz w:val="28"/>
          <w:szCs w:val="28"/>
          <w:lang w:eastAsia="en-US"/>
        </w:rPr>
        <w:t>Направление межведомственных информационных запросов и получение ответов на них</w:t>
      </w:r>
      <w:r w:rsidRPr="00114A97">
        <w:rPr>
          <w:rFonts w:ascii="Times New Roman" w:hAnsi="Times New Roman" w:cs="Times New Roman"/>
          <w:sz w:val="28"/>
          <w:szCs w:val="28"/>
          <w:lang w:eastAsia="en-US"/>
        </w:rPr>
        <w:t>.</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3.3.1. Юридическим фактом, являющимся основанием для начала административной процедуры, являются регистрация уполномоченным органом заявки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3.3.2. Лицом, ответственным за выполнение административной процедуры, является специалист  уполномоченного органа, в должностные обязанности которого входит осуществление межведомственного информационного взаимодействия.</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3.3.3. Специалист </w:t>
      </w:r>
      <w:r w:rsidR="000F7CB6" w:rsidRPr="00114A97">
        <w:rPr>
          <w:rFonts w:ascii="Times New Roman" w:hAnsi="Times New Roman" w:cs="Times New Roman"/>
          <w:sz w:val="28"/>
          <w:szCs w:val="28"/>
          <w:lang w:eastAsia="en-US"/>
        </w:rPr>
        <w:t>Администрации</w:t>
      </w:r>
      <w:r w:rsidR="00475326" w:rsidRPr="00114A97">
        <w:rPr>
          <w:rFonts w:ascii="Times New Roman" w:hAnsi="Times New Roman" w:cs="Times New Roman"/>
          <w:sz w:val="28"/>
          <w:szCs w:val="28"/>
          <w:lang w:eastAsia="en-US"/>
        </w:rPr>
        <w:t xml:space="preserve"> </w:t>
      </w:r>
      <w:r w:rsidRPr="00114A97">
        <w:rPr>
          <w:rFonts w:ascii="Times New Roman" w:hAnsi="Times New Roman" w:cs="Times New Roman"/>
          <w:sz w:val="28"/>
          <w:szCs w:val="28"/>
          <w:lang w:eastAsia="en-US"/>
        </w:rPr>
        <w:t>осуществляет подготовку и направление соответствующих межведомственных запросов и обеспечивает получение ответов на них.</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3.3.4. Срок исполнения административной процедуры составляет 7 рабочих дней со дня регистрации заявки.</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3.3.5. Результатом административной процедуры является направление межведомственных информационных запросов и получение ответов на них.</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bookmarkStart w:id="5" w:name="Par185"/>
      <w:bookmarkEnd w:id="5"/>
      <w:r w:rsidRPr="008B65E5">
        <w:rPr>
          <w:rFonts w:ascii="Times New Roman" w:hAnsi="Times New Roman" w:cs="Times New Roman"/>
          <w:b/>
          <w:sz w:val="28"/>
          <w:szCs w:val="28"/>
          <w:lang w:eastAsia="en-US"/>
        </w:rPr>
        <w:t xml:space="preserve">3.4. </w:t>
      </w:r>
      <w:r w:rsidR="008B65E5">
        <w:rPr>
          <w:rFonts w:ascii="Times New Roman" w:hAnsi="Times New Roman" w:cs="Times New Roman"/>
          <w:b/>
          <w:sz w:val="28"/>
          <w:szCs w:val="28"/>
          <w:lang w:eastAsia="en-US"/>
        </w:rPr>
        <w:t xml:space="preserve">Административная процедура - </w:t>
      </w:r>
      <w:r w:rsidRPr="008B65E5">
        <w:rPr>
          <w:rFonts w:ascii="Times New Roman" w:hAnsi="Times New Roman" w:cs="Times New Roman"/>
          <w:b/>
          <w:sz w:val="28"/>
          <w:szCs w:val="28"/>
          <w:lang w:eastAsia="en-US"/>
        </w:rPr>
        <w:t>Рассмотрение заявки и прилагаемых к ней документов на соответствие требованиям Административного регламента с учетом ответов, полученных на межведомственные запросы</w:t>
      </w:r>
      <w:r w:rsidRPr="00114A97">
        <w:rPr>
          <w:rFonts w:ascii="Times New Roman" w:hAnsi="Times New Roman" w:cs="Times New Roman"/>
          <w:sz w:val="28"/>
          <w:szCs w:val="28"/>
          <w:lang w:eastAsia="en-US"/>
        </w:rPr>
        <w:t>.</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3.4.1. Юридическим фактом, являющимся основанием для начала административной процедуры, является получение ответов на межведомственные информационные запросы.</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3.4.2. Лицом, ответственным за выполнение административной процедуры, является специалист производственного отдела уполномоченного органа, в должностные обязанности которого входит рассмотрение заявки и прилагаемых к ней документов.</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color w:val="000000"/>
          <w:sz w:val="28"/>
          <w:szCs w:val="28"/>
          <w:lang w:eastAsia="en-US"/>
        </w:rPr>
      </w:pPr>
      <w:r w:rsidRPr="00114A97">
        <w:rPr>
          <w:rFonts w:ascii="Times New Roman" w:hAnsi="Times New Roman" w:cs="Times New Roman"/>
          <w:color w:val="000000"/>
          <w:sz w:val="28"/>
          <w:szCs w:val="28"/>
          <w:lang w:eastAsia="en-US"/>
        </w:rPr>
        <w:t xml:space="preserve">3.4.3. Специалист </w:t>
      </w:r>
      <w:r w:rsidR="000F7CB6" w:rsidRPr="00114A97">
        <w:rPr>
          <w:rFonts w:ascii="Times New Roman" w:hAnsi="Times New Roman" w:cs="Times New Roman"/>
          <w:color w:val="000000"/>
          <w:sz w:val="28"/>
          <w:szCs w:val="28"/>
          <w:lang w:eastAsia="en-US"/>
        </w:rPr>
        <w:t>Администрации</w:t>
      </w:r>
      <w:r w:rsidR="007E7048" w:rsidRPr="00114A97">
        <w:rPr>
          <w:rFonts w:ascii="Times New Roman" w:hAnsi="Times New Roman" w:cs="Times New Roman"/>
          <w:color w:val="000000"/>
          <w:sz w:val="28"/>
          <w:szCs w:val="28"/>
          <w:lang w:eastAsia="en-US"/>
        </w:rPr>
        <w:t xml:space="preserve"> </w:t>
      </w:r>
      <w:r w:rsidRPr="00114A97">
        <w:rPr>
          <w:rFonts w:ascii="Times New Roman" w:hAnsi="Times New Roman" w:cs="Times New Roman"/>
          <w:color w:val="000000"/>
          <w:sz w:val="28"/>
          <w:szCs w:val="28"/>
          <w:lang w:eastAsia="en-US"/>
        </w:rPr>
        <w:t xml:space="preserve">проверяет заявку и прилагаемые к ней документы на предмет соответствия требованиям, установленным </w:t>
      </w:r>
      <w:hyperlink w:anchor="Par65" w:history="1">
        <w:r w:rsidRPr="00114A97">
          <w:rPr>
            <w:rFonts w:ascii="Times New Roman" w:hAnsi="Times New Roman" w:cs="Times New Roman"/>
            <w:color w:val="000000"/>
            <w:sz w:val="28"/>
            <w:szCs w:val="28"/>
            <w:lang w:eastAsia="en-US"/>
          </w:rPr>
          <w:t>пунктами 2.6.1</w:t>
        </w:r>
      </w:hyperlink>
      <w:r w:rsidRPr="00114A97">
        <w:rPr>
          <w:rFonts w:ascii="Times New Roman" w:hAnsi="Times New Roman" w:cs="Times New Roman"/>
          <w:color w:val="000000"/>
          <w:sz w:val="28"/>
          <w:szCs w:val="28"/>
          <w:lang w:eastAsia="en-US"/>
        </w:rPr>
        <w:t xml:space="preserve">, </w:t>
      </w:r>
      <w:hyperlink w:anchor="Par98" w:history="1">
        <w:r w:rsidRPr="00114A97">
          <w:rPr>
            <w:rFonts w:ascii="Times New Roman" w:hAnsi="Times New Roman" w:cs="Times New Roman"/>
            <w:color w:val="000000"/>
            <w:sz w:val="28"/>
            <w:szCs w:val="28"/>
            <w:lang w:eastAsia="en-US"/>
          </w:rPr>
          <w:t>2.6.2 подраздела 2.6</w:t>
        </w:r>
      </w:hyperlink>
      <w:r w:rsidRPr="00114A97">
        <w:rPr>
          <w:rFonts w:ascii="Times New Roman" w:hAnsi="Times New Roman" w:cs="Times New Roman"/>
          <w:color w:val="000000"/>
          <w:sz w:val="28"/>
          <w:szCs w:val="28"/>
          <w:lang w:eastAsia="en-US"/>
        </w:rPr>
        <w:t xml:space="preserve"> </w:t>
      </w:r>
      <w:r w:rsidR="00475326" w:rsidRPr="00114A97">
        <w:rPr>
          <w:rFonts w:ascii="Times New Roman" w:hAnsi="Times New Roman" w:cs="Times New Roman"/>
          <w:color w:val="000000"/>
          <w:sz w:val="28"/>
          <w:szCs w:val="28"/>
          <w:lang w:eastAsia="en-US"/>
        </w:rPr>
        <w:t>А</w:t>
      </w:r>
      <w:r w:rsidR="007E7048" w:rsidRPr="00114A97">
        <w:rPr>
          <w:rFonts w:ascii="Times New Roman" w:hAnsi="Times New Roman" w:cs="Times New Roman"/>
          <w:color w:val="000000"/>
          <w:sz w:val="28"/>
          <w:szCs w:val="28"/>
          <w:lang w:eastAsia="en-US"/>
        </w:rPr>
        <w:t>д</w:t>
      </w:r>
      <w:r w:rsidRPr="00114A97">
        <w:rPr>
          <w:rFonts w:ascii="Times New Roman" w:hAnsi="Times New Roman" w:cs="Times New Roman"/>
          <w:color w:val="000000"/>
          <w:sz w:val="28"/>
          <w:szCs w:val="28"/>
          <w:lang w:eastAsia="en-US"/>
        </w:rPr>
        <w:t>министративного регламента, с учетом полученных ответов на межведомственные информационные запросы.</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color w:val="000000"/>
          <w:sz w:val="28"/>
          <w:szCs w:val="28"/>
          <w:lang w:eastAsia="en-US"/>
        </w:rPr>
        <w:t>3.4.4. Срок исполнения административной</w:t>
      </w:r>
      <w:r w:rsidRPr="00114A97">
        <w:rPr>
          <w:rFonts w:ascii="Times New Roman" w:hAnsi="Times New Roman" w:cs="Times New Roman"/>
          <w:sz w:val="28"/>
          <w:szCs w:val="28"/>
          <w:lang w:eastAsia="en-US"/>
        </w:rPr>
        <w:t xml:space="preserve"> процедуры по рассмотрению заявки и прилагаемых к ней документов составляет 2 рабочих дня со дня получения документов и информации в порядке межведомственного информационного взаимодействия.</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lastRenderedPageBreak/>
        <w:t>3.4.5. Результатом административной процедуры является установление соответствия или несоответствия заявки и документов требованиям, установленным Административным регламентом.</w:t>
      </w:r>
    </w:p>
    <w:p w:rsidR="00E87679" w:rsidRPr="00DD2A55" w:rsidRDefault="00E87679" w:rsidP="00475326">
      <w:pPr>
        <w:suppressAutoHyphens w:val="0"/>
        <w:autoSpaceDE w:val="0"/>
        <w:autoSpaceDN w:val="0"/>
        <w:adjustRightInd w:val="0"/>
        <w:spacing w:after="0" w:line="240" w:lineRule="auto"/>
        <w:ind w:firstLine="540"/>
        <w:jc w:val="both"/>
        <w:rPr>
          <w:rFonts w:ascii="Times New Roman" w:hAnsi="Times New Roman" w:cs="Times New Roman"/>
          <w:b/>
          <w:sz w:val="28"/>
          <w:szCs w:val="28"/>
          <w:lang w:eastAsia="en-US"/>
        </w:rPr>
      </w:pPr>
      <w:r w:rsidRPr="00DD2A55">
        <w:rPr>
          <w:rFonts w:ascii="Times New Roman" w:hAnsi="Times New Roman" w:cs="Times New Roman"/>
          <w:b/>
          <w:sz w:val="28"/>
          <w:szCs w:val="28"/>
          <w:lang w:eastAsia="en-US"/>
        </w:rPr>
        <w:t>3.5.</w:t>
      </w:r>
      <w:r w:rsidR="00DD2A55">
        <w:rPr>
          <w:rFonts w:ascii="Times New Roman" w:hAnsi="Times New Roman" w:cs="Times New Roman"/>
          <w:b/>
          <w:sz w:val="28"/>
          <w:szCs w:val="28"/>
          <w:lang w:eastAsia="en-US"/>
        </w:rPr>
        <w:t xml:space="preserve"> Административная процедура -</w:t>
      </w:r>
      <w:r w:rsidRPr="00DD2A55">
        <w:rPr>
          <w:rFonts w:ascii="Times New Roman" w:hAnsi="Times New Roman" w:cs="Times New Roman"/>
          <w:b/>
          <w:sz w:val="28"/>
          <w:szCs w:val="28"/>
          <w:lang w:eastAsia="en-US"/>
        </w:rPr>
        <w:t xml:space="preserve"> Принятие решения о включении сведений о месте (площадке) накопления ТКО в Реестр или об отказе во включении сведений о месте (площадке) накопления ТКО в Реестр.</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3.5.1. </w:t>
      </w:r>
      <w:proofErr w:type="gramStart"/>
      <w:r w:rsidRPr="00114A97">
        <w:rPr>
          <w:rFonts w:ascii="Times New Roman" w:hAnsi="Times New Roman" w:cs="Times New Roman"/>
          <w:sz w:val="28"/>
          <w:szCs w:val="28"/>
          <w:lang w:eastAsia="en-US"/>
        </w:rPr>
        <w:t>Юридическим фактом, являющимся основанием для начала административной процедуры, является установление соответствия заявки и документов, с учетом полученных ответов на межведомственные информационные запросы, требованиям, установленным Административным регламентом.</w:t>
      </w:r>
      <w:proofErr w:type="gramEnd"/>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3.5.2. Лицом, ответственным за выполнение административной процедуры, является специалист  уполномоченного органа, в должностные обязанности которого входит подготовка </w:t>
      </w:r>
      <w:r w:rsidR="00475326" w:rsidRPr="00114A97">
        <w:rPr>
          <w:rFonts w:ascii="Times New Roman" w:hAnsi="Times New Roman" w:cs="Times New Roman"/>
          <w:sz w:val="28"/>
          <w:szCs w:val="28"/>
          <w:lang w:eastAsia="en-US"/>
        </w:rPr>
        <w:t>проекта постановления</w:t>
      </w:r>
      <w:r w:rsidRPr="00114A97">
        <w:rPr>
          <w:rFonts w:ascii="Times New Roman" w:hAnsi="Times New Roman" w:cs="Times New Roman"/>
          <w:sz w:val="28"/>
          <w:szCs w:val="28"/>
          <w:lang w:eastAsia="en-US"/>
        </w:rPr>
        <w:t xml:space="preserve"> о включении сведений о месте (площадке) накопления ТКО в Реестр или об отказе во включении сведений о месте (площадке) накопления ТКО в Реестр (далее - приказ).</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3.5.3. В случае соответствия заявки и документов требованиям, установленным Административным регламентом, уполномоченный орган принимает решение о включении сведений о месте (площадке) накопления ТКО в Реестр.</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Специалист </w:t>
      </w:r>
      <w:r w:rsidR="000F7CB6" w:rsidRPr="00114A97">
        <w:rPr>
          <w:rFonts w:ascii="Times New Roman" w:hAnsi="Times New Roman" w:cs="Times New Roman"/>
          <w:sz w:val="28"/>
          <w:szCs w:val="28"/>
          <w:lang w:eastAsia="en-US"/>
        </w:rPr>
        <w:t>Администрации</w:t>
      </w:r>
      <w:r w:rsidR="00475326" w:rsidRPr="00114A97">
        <w:rPr>
          <w:rFonts w:ascii="Times New Roman" w:hAnsi="Times New Roman" w:cs="Times New Roman"/>
          <w:sz w:val="28"/>
          <w:szCs w:val="28"/>
          <w:lang w:eastAsia="en-US"/>
        </w:rPr>
        <w:t xml:space="preserve"> </w:t>
      </w:r>
      <w:r w:rsidRPr="00114A97">
        <w:rPr>
          <w:rFonts w:ascii="Times New Roman" w:hAnsi="Times New Roman" w:cs="Times New Roman"/>
          <w:sz w:val="28"/>
          <w:szCs w:val="28"/>
          <w:lang w:eastAsia="en-US"/>
        </w:rPr>
        <w:t xml:space="preserve">оформляет на бланке уполномоченного органа </w:t>
      </w:r>
      <w:r w:rsidR="00475326" w:rsidRPr="00114A97">
        <w:rPr>
          <w:rFonts w:ascii="Times New Roman" w:hAnsi="Times New Roman" w:cs="Times New Roman"/>
          <w:sz w:val="28"/>
          <w:szCs w:val="28"/>
          <w:lang w:eastAsia="en-US"/>
        </w:rPr>
        <w:t>постановление</w:t>
      </w:r>
      <w:r w:rsidRPr="00114A97">
        <w:rPr>
          <w:rFonts w:ascii="Times New Roman" w:hAnsi="Times New Roman" w:cs="Times New Roman"/>
          <w:sz w:val="28"/>
          <w:szCs w:val="28"/>
          <w:lang w:eastAsia="en-US"/>
        </w:rPr>
        <w:t xml:space="preserve"> о включении сведений о месте (площадке) накопления ТКО в Реестр, который подписывается </w:t>
      </w:r>
      <w:r w:rsidR="00475326" w:rsidRPr="00114A97">
        <w:rPr>
          <w:rFonts w:ascii="Times New Roman" w:hAnsi="Times New Roman" w:cs="Times New Roman"/>
          <w:sz w:val="28"/>
          <w:szCs w:val="28"/>
          <w:lang w:eastAsia="en-US"/>
        </w:rPr>
        <w:t xml:space="preserve"> Главой Администрации, </w:t>
      </w:r>
      <w:r w:rsidRPr="00114A97">
        <w:rPr>
          <w:rFonts w:ascii="Times New Roman" w:hAnsi="Times New Roman" w:cs="Times New Roman"/>
          <w:sz w:val="28"/>
          <w:szCs w:val="28"/>
          <w:lang w:eastAsia="en-US"/>
        </w:rPr>
        <w:t>либо лицом, исполняющим его обязанности.</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3.5.4. В случае несоответствия заявки и документов требованиям, установленным Административным регламентом, уполномоченный орган принимает решение об отказе во включении сведений о месте (площадке) накопления ТКО в Реестр.</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Специалист </w:t>
      </w:r>
      <w:r w:rsidR="000F7CB6" w:rsidRPr="00114A97">
        <w:rPr>
          <w:rFonts w:ascii="Times New Roman" w:hAnsi="Times New Roman" w:cs="Times New Roman"/>
          <w:sz w:val="28"/>
          <w:szCs w:val="28"/>
          <w:lang w:eastAsia="en-US"/>
        </w:rPr>
        <w:t>Администрации</w:t>
      </w:r>
      <w:r w:rsidR="00475326" w:rsidRPr="00114A97">
        <w:rPr>
          <w:rFonts w:ascii="Times New Roman" w:hAnsi="Times New Roman" w:cs="Times New Roman"/>
          <w:sz w:val="28"/>
          <w:szCs w:val="28"/>
          <w:lang w:eastAsia="en-US"/>
        </w:rPr>
        <w:t xml:space="preserve"> </w:t>
      </w:r>
      <w:r w:rsidRPr="00114A97">
        <w:rPr>
          <w:rFonts w:ascii="Times New Roman" w:hAnsi="Times New Roman" w:cs="Times New Roman"/>
          <w:sz w:val="28"/>
          <w:szCs w:val="28"/>
          <w:lang w:eastAsia="en-US"/>
        </w:rPr>
        <w:t xml:space="preserve">оформляет на бланке уполномоченного органа </w:t>
      </w:r>
      <w:r w:rsidR="00475326" w:rsidRPr="00114A97">
        <w:rPr>
          <w:rFonts w:ascii="Times New Roman" w:hAnsi="Times New Roman" w:cs="Times New Roman"/>
          <w:sz w:val="28"/>
          <w:szCs w:val="28"/>
          <w:lang w:eastAsia="en-US"/>
        </w:rPr>
        <w:t>постановление</w:t>
      </w:r>
      <w:r w:rsidRPr="00114A97">
        <w:rPr>
          <w:rFonts w:ascii="Times New Roman" w:hAnsi="Times New Roman" w:cs="Times New Roman"/>
          <w:sz w:val="28"/>
          <w:szCs w:val="28"/>
          <w:lang w:eastAsia="en-US"/>
        </w:rPr>
        <w:t xml:space="preserve"> об отказе во включении сведений о месте (площадке) накопления ТКО в Реестр, котор</w:t>
      </w:r>
      <w:r w:rsidR="00475326" w:rsidRPr="00114A97">
        <w:rPr>
          <w:rFonts w:ascii="Times New Roman" w:hAnsi="Times New Roman" w:cs="Times New Roman"/>
          <w:sz w:val="28"/>
          <w:szCs w:val="28"/>
          <w:lang w:eastAsia="en-US"/>
        </w:rPr>
        <w:t>ое</w:t>
      </w:r>
      <w:r w:rsidRPr="00114A97">
        <w:rPr>
          <w:rFonts w:ascii="Times New Roman" w:hAnsi="Times New Roman" w:cs="Times New Roman"/>
          <w:sz w:val="28"/>
          <w:szCs w:val="28"/>
          <w:lang w:eastAsia="en-US"/>
        </w:rPr>
        <w:t xml:space="preserve"> подписывается </w:t>
      </w:r>
      <w:r w:rsidR="00475326" w:rsidRPr="00114A97">
        <w:rPr>
          <w:rFonts w:ascii="Times New Roman" w:hAnsi="Times New Roman" w:cs="Times New Roman"/>
          <w:sz w:val="28"/>
          <w:szCs w:val="28"/>
          <w:lang w:eastAsia="en-US"/>
        </w:rPr>
        <w:t xml:space="preserve"> Главой Администрации </w:t>
      </w:r>
      <w:r w:rsidRPr="00114A97">
        <w:rPr>
          <w:rFonts w:ascii="Times New Roman" w:hAnsi="Times New Roman" w:cs="Times New Roman"/>
          <w:sz w:val="28"/>
          <w:szCs w:val="28"/>
          <w:lang w:eastAsia="en-US"/>
        </w:rPr>
        <w:t>либо лицом, исполняющим его обязанности.</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3.5.5. Срок исполнения административной процедуры составляет 1 рабочий день со дня завершения административной процедуры, указанной в </w:t>
      </w:r>
      <w:hyperlink w:anchor="Par185" w:history="1">
        <w:r w:rsidRPr="00114A97">
          <w:rPr>
            <w:rFonts w:ascii="Times New Roman" w:hAnsi="Times New Roman" w:cs="Times New Roman"/>
            <w:color w:val="000000"/>
            <w:sz w:val="28"/>
            <w:szCs w:val="28"/>
            <w:lang w:eastAsia="en-US"/>
          </w:rPr>
          <w:t>подразделе 3.4 раздела 3</w:t>
        </w:r>
      </w:hyperlink>
      <w:r w:rsidRPr="00114A97">
        <w:rPr>
          <w:rFonts w:ascii="Times New Roman" w:hAnsi="Times New Roman" w:cs="Times New Roman"/>
          <w:color w:val="000000"/>
          <w:sz w:val="28"/>
          <w:szCs w:val="28"/>
          <w:lang w:eastAsia="en-US"/>
        </w:rPr>
        <w:t xml:space="preserve"> </w:t>
      </w:r>
      <w:r w:rsidRPr="00114A97">
        <w:rPr>
          <w:rFonts w:ascii="Times New Roman" w:hAnsi="Times New Roman" w:cs="Times New Roman"/>
          <w:sz w:val="28"/>
          <w:szCs w:val="28"/>
          <w:lang w:eastAsia="en-US"/>
        </w:rPr>
        <w:t>Административного регламента.</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3.5.6. Результатом административной процедуры является принятие решения о включении сведений о месте (площадке) накопления ТКО в Реестр или об отказе во включении сведений о месте (площадке) накопления ТКО в Реестр.</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3.5.7. Отказ во включении сведений о месте (площадке) накопления ТКО в Реестр не препятствует повторному обращению заявителя после устранения недостатков, послуживших основанием для отказа.</w:t>
      </w:r>
    </w:p>
    <w:p w:rsidR="00475326" w:rsidRPr="00114A97" w:rsidRDefault="00475326" w:rsidP="00475326">
      <w:pPr>
        <w:spacing w:after="0" w:line="240" w:lineRule="auto"/>
        <w:jc w:val="both"/>
        <w:rPr>
          <w:rFonts w:ascii="Times New Roman" w:hAnsi="Times New Roman" w:cs="Times New Roman"/>
          <w:sz w:val="28"/>
          <w:szCs w:val="28"/>
        </w:rPr>
      </w:pPr>
      <w:r w:rsidRPr="00114A97">
        <w:rPr>
          <w:rFonts w:ascii="Times New Roman" w:hAnsi="Times New Roman" w:cs="Times New Roman"/>
          <w:sz w:val="28"/>
          <w:szCs w:val="28"/>
        </w:rPr>
        <w:tab/>
        <w:t xml:space="preserve">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w:t>
      </w:r>
      <w:r w:rsidRPr="00114A97">
        <w:rPr>
          <w:rFonts w:ascii="Times New Roman" w:hAnsi="Times New Roman" w:cs="Times New Roman"/>
          <w:sz w:val="28"/>
          <w:szCs w:val="28"/>
        </w:rPr>
        <w:lastRenderedPageBreak/>
        <w:t>уполномоченный орган с заявкой о включении сведений о месте (площадке) накопления твердых коммунальных отходов в реестр.</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Повторное обращение заявителя осуществляется в порядке, предусмотренном для подачи заявки на бумажном носителе и в электронном виде в соответствии с настоящим Административным регламентом.</w:t>
      </w:r>
    </w:p>
    <w:p w:rsidR="00E87679" w:rsidRPr="00143DFE" w:rsidRDefault="00E87679" w:rsidP="00475326">
      <w:pPr>
        <w:suppressAutoHyphens w:val="0"/>
        <w:autoSpaceDE w:val="0"/>
        <w:autoSpaceDN w:val="0"/>
        <w:adjustRightInd w:val="0"/>
        <w:spacing w:after="0" w:line="240" w:lineRule="auto"/>
        <w:ind w:firstLine="540"/>
        <w:jc w:val="both"/>
        <w:rPr>
          <w:rFonts w:ascii="Times New Roman" w:hAnsi="Times New Roman" w:cs="Times New Roman"/>
          <w:b/>
          <w:sz w:val="28"/>
          <w:szCs w:val="28"/>
          <w:lang w:eastAsia="en-US"/>
        </w:rPr>
      </w:pPr>
      <w:r w:rsidRPr="00143DFE">
        <w:rPr>
          <w:rFonts w:ascii="Times New Roman" w:hAnsi="Times New Roman" w:cs="Times New Roman"/>
          <w:b/>
          <w:sz w:val="28"/>
          <w:szCs w:val="28"/>
          <w:lang w:eastAsia="en-US"/>
        </w:rPr>
        <w:t>3.6.</w:t>
      </w:r>
      <w:r w:rsidR="0024202F">
        <w:rPr>
          <w:rFonts w:ascii="Times New Roman" w:hAnsi="Times New Roman" w:cs="Times New Roman"/>
          <w:b/>
          <w:sz w:val="28"/>
          <w:szCs w:val="28"/>
          <w:lang w:eastAsia="en-US"/>
        </w:rPr>
        <w:t xml:space="preserve"> Административная процедура -</w:t>
      </w:r>
      <w:r w:rsidRPr="00143DFE">
        <w:rPr>
          <w:rFonts w:ascii="Times New Roman" w:hAnsi="Times New Roman" w:cs="Times New Roman"/>
          <w:b/>
          <w:sz w:val="28"/>
          <w:szCs w:val="28"/>
          <w:lang w:eastAsia="en-US"/>
        </w:rPr>
        <w:t xml:space="preserve"> Уведомление заявителя о принятом решении.</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3.6.1. Юридическим фактом, являющимся основанием для начала административной процедуры, является принятие решения о включении сведений о месте (площадке) накопления ТКО в Реестр или об отказе во включении сведений о месте (площадке) накопления ТКО в Реестр.</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3.6.2. Лицом, ответственным за выполнение административной процедуры, является специалист  уполномоченного органа, в должностные обязанности которого входит уведомление заявителя о принятом решении.</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 xml:space="preserve">3.6.3. Уведомление о включении сведений о месте (площадке) накопления ТКО в Реестр или об отказе во включении сведений о месте (площадке) накопления ТКО в Реестр направляется (выдается) заявителю специалистом </w:t>
      </w:r>
      <w:r w:rsidR="000F7CB6" w:rsidRPr="00114A97">
        <w:rPr>
          <w:rFonts w:ascii="Times New Roman" w:hAnsi="Times New Roman" w:cs="Times New Roman"/>
          <w:sz w:val="28"/>
          <w:szCs w:val="28"/>
          <w:lang w:eastAsia="en-US"/>
        </w:rPr>
        <w:t>Администрации</w:t>
      </w:r>
      <w:r w:rsidR="00475326" w:rsidRPr="00114A97">
        <w:rPr>
          <w:rFonts w:ascii="Times New Roman" w:hAnsi="Times New Roman" w:cs="Times New Roman"/>
          <w:sz w:val="28"/>
          <w:szCs w:val="28"/>
          <w:lang w:eastAsia="en-US"/>
        </w:rPr>
        <w:t xml:space="preserve"> </w:t>
      </w:r>
      <w:r w:rsidRPr="00114A97">
        <w:rPr>
          <w:rFonts w:ascii="Times New Roman" w:hAnsi="Times New Roman" w:cs="Times New Roman"/>
          <w:sz w:val="28"/>
          <w:szCs w:val="28"/>
          <w:lang w:eastAsia="en-US"/>
        </w:rPr>
        <w:t>в течение 3 рабочих дней со дня принятия решения способом, указанным в заявке.</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3.6.4. Результатом административной процедуры является направление заявителю уведомления о включении сведений о месте (площадке) накопления ТКО в Реестр или об отказе во включении сведений о месте (площадке) накопления ТКО в Реестр.</w:t>
      </w:r>
    </w:p>
    <w:p w:rsidR="00E87679" w:rsidRPr="004B043C" w:rsidRDefault="00E87679" w:rsidP="00475326">
      <w:pPr>
        <w:suppressAutoHyphens w:val="0"/>
        <w:autoSpaceDE w:val="0"/>
        <w:autoSpaceDN w:val="0"/>
        <w:adjustRightInd w:val="0"/>
        <w:spacing w:after="0" w:line="240" w:lineRule="auto"/>
        <w:ind w:firstLine="540"/>
        <w:jc w:val="both"/>
        <w:rPr>
          <w:rFonts w:ascii="Times New Roman" w:hAnsi="Times New Roman" w:cs="Times New Roman"/>
          <w:b/>
          <w:sz w:val="28"/>
          <w:szCs w:val="28"/>
          <w:lang w:eastAsia="en-US"/>
        </w:rPr>
      </w:pPr>
      <w:r w:rsidRPr="004B043C">
        <w:rPr>
          <w:rFonts w:ascii="Times New Roman" w:hAnsi="Times New Roman" w:cs="Times New Roman"/>
          <w:b/>
          <w:sz w:val="28"/>
          <w:szCs w:val="28"/>
          <w:lang w:eastAsia="en-US"/>
        </w:rPr>
        <w:t xml:space="preserve">3.7. </w:t>
      </w:r>
      <w:r w:rsidR="004B043C">
        <w:rPr>
          <w:rFonts w:ascii="Times New Roman" w:hAnsi="Times New Roman" w:cs="Times New Roman"/>
          <w:b/>
          <w:sz w:val="28"/>
          <w:szCs w:val="28"/>
          <w:lang w:eastAsia="en-US"/>
        </w:rPr>
        <w:t xml:space="preserve"> Административная процедура - </w:t>
      </w:r>
      <w:r w:rsidRPr="004B043C">
        <w:rPr>
          <w:rFonts w:ascii="Times New Roman" w:hAnsi="Times New Roman" w:cs="Times New Roman"/>
          <w:b/>
          <w:sz w:val="28"/>
          <w:szCs w:val="28"/>
          <w:lang w:eastAsia="en-US"/>
        </w:rPr>
        <w:t>Внесение сведений о месте (площадке) накопления ТКО в Реестр.</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3.7.1. Юридическим фактом, являющимся основанием для начала административной процедуры, является принятие решения о включении сведений о месте (площадке) накопления ТКО в Реестр.</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3.7.2. Лицом, ответственным за выполнение административной процедуры, является специалист  уполномоченного органа, в должностные обязанности которого входит ведение Реестра на бумажном носителе и в электронном виде.</w:t>
      </w:r>
    </w:p>
    <w:p w:rsidR="00E87679" w:rsidRPr="00114A97" w:rsidRDefault="00E87679" w:rsidP="00475326">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3.7.3. В течение 5 рабочих дней со дня принятия решения о внесении в Реестр сведений о месте (площадке) накопления ТКО специалист производственного отдела уполномоченного органа, ответственный за выполнение административной процедуры, вносит сведения о месте (площадке) накопления ТКО в Реестр на бумажном носителе и в электронном виде.</w:t>
      </w:r>
    </w:p>
    <w:p w:rsidR="00E87679" w:rsidRPr="00114A97" w:rsidRDefault="00E87679" w:rsidP="001B08B8">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114A97">
        <w:rPr>
          <w:rFonts w:ascii="Times New Roman" w:hAnsi="Times New Roman" w:cs="Times New Roman"/>
          <w:sz w:val="28"/>
          <w:szCs w:val="28"/>
          <w:lang w:eastAsia="en-US"/>
        </w:rPr>
        <w:t>3.7.4. Результатом административной процедуры является внесение сведений о месте (площадке) накопления ТКО в Реестр на бумажном носителе и в электронном виде.</w:t>
      </w:r>
    </w:p>
    <w:p w:rsidR="00E87679" w:rsidRPr="001B08B8" w:rsidRDefault="00E87679" w:rsidP="001B08B8">
      <w:pPr>
        <w:spacing w:after="0" w:line="240" w:lineRule="auto"/>
        <w:ind w:firstLine="567"/>
        <w:jc w:val="center"/>
        <w:rPr>
          <w:rFonts w:ascii="Times New Roman" w:hAnsi="Times New Roman" w:cs="Times New Roman"/>
          <w:b/>
          <w:bCs/>
          <w:sz w:val="28"/>
          <w:szCs w:val="28"/>
        </w:rPr>
      </w:pPr>
      <w:r w:rsidRPr="00114A97">
        <w:rPr>
          <w:rFonts w:ascii="Times New Roman" w:hAnsi="Times New Roman" w:cs="Times New Roman"/>
          <w:b/>
          <w:bCs/>
          <w:sz w:val="28"/>
          <w:szCs w:val="28"/>
        </w:rPr>
        <w:t xml:space="preserve">4. </w:t>
      </w:r>
      <w:r w:rsidR="001B08B8">
        <w:rPr>
          <w:rFonts w:ascii="Times New Roman" w:hAnsi="Times New Roman" w:cs="Times New Roman"/>
          <w:b/>
          <w:bCs/>
          <w:sz w:val="28"/>
          <w:szCs w:val="28"/>
        </w:rPr>
        <w:t xml:space="preserve">Порядок и формы </w:t>
      </w:r>
      <w:proofErr w:type="gramStart"/>
      <w:r w:rsidR="001B08B8">
        <w:rPr>
          <w:rFonts w:ascii="Times New Roman" w:hAnsi="Times New Roman" w:cs="Times New Roman"/>
          <w:b/>
          <w:bCs/>
          <w:sz w:val="28"/>
          <w:szCs w:val="28"/>
        </w:rPr>
        <w:t>контроля за</w:t>
      </w:r>
      <w:proofErr w:type="gramEnd"/>
      <w:r w:rsidR="001B08B8">
        <w:rPr>
          <w:rFonts w:ascii="Times New Roman" w:hAnsi="Times New Roman" w:cs="Times New Roman"/>
          <w:b/>
          <w:bCs/>
          <w:sz w:val="28"/>
          <w:szCs w:val="28"/>
        </w:rPr>
        <w:t xml:space="preserve"> предоставлением муниципальной услуги</w:t>
      </w:r>
    </w:p>
    <w:p w:rsidR="00342F8D" w:rsidRPr="00342F8D" w:rsidRDefault="00E87679" w:rsidP="00342F8D">
      <w:pPr>
        <w:spacing w:after="0"/>
        <w:ind w:firstLine="709"/>
        <w:jc w:val="both"/>
        <w:rPr>
          <w:rFonts w:ascii="Times New Roman" w:hAnsi="Times New Roman" w:cs="Times New Roman"/>
          <w:b/>
          <w:sz w:val="28"/>
          <w:szCs w:val="28"/>
          <w:lang w:eastAsia="ru-RU"/>
        </w:rPr>
      </w:pPr>
      <w:r w:rsidRPr="00342F8D">
        <w:rPr>
          <w:rFonts w:ascii="Times New Roman" w:hAnsi="Times New Roman" w:cs="Times New Roman"/>
          <w:b/>
          <w:sz w:val="28"/>
          <w:szCs w:val="28"/>
        </w:rPr>
        <w:t>4.1.</w:t>
      </w:r>
      <w:r w:rsidRPr="00114A97">
        <w:rPr>
          <w:rFonts w:ascii="Times New Roman" w:hAnsi="Times New Roman" w:cs="Times New Roman"/>
          <w:sz w:val="28"/>
          <w:szCs w:val="28"/>
        </w:rPr>
        <w:t xml:space="preserve"> </w:t>
      </w:r>
      <w:r w:rsidR="00342F8D" w:rsidRPr="00342F8D">
        <w:rPr>
          <w:rFonts w:ascii="Times New Roman" w:hAnsi="Times New Roman" w:cs="Times New Roman"/>
          <w:b/>
          <w:sz w:val="28"/>
          <w:szCs w:val="28"/>
          <w:lang w:eastAsia="ru-RU"/>
        </w:rPr>
        <w:t xml:space="preserve">Порядок осуществления текущего </w:t>
      </w:r>
      <w:proofErr w:type="gramStart"/>
      <w:r w:rsidR="00342F8D" w:rsidRPr="00342F8D">
        <w:rPr>
          <w:rFonts w:ascii="Times New Roman" w:hAnsi="Times New Roman" w:cs="Times New Roman"/>
          <w:b/>
          <w:sz w:val="28"/>
          <w:szCs w:val="28"/>
          <w:lang w:eastAsia="ru-RU"/>
        </w:rPr>
        <w:t>контроля за</w:t>
      </w:r>
      <w:proofErr w:type="gramEnd"/>
      <w:r w:rsidR="00342F8D" w:rsidRPr="00342F8D">
        <w:rPr>
          <w:rFonts w:ascii="Times New Roman" w:hAnsi="Times New Roman" w:cs="Times New Roman"/>
          <w:b/>
          <w:sz w:val="28"/>
          <w:szCs w:val="28"/>
          <w:lang w:eastAsia="ru-RU"/>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w:t>
      </w:r>
      <w:r w:rsidR="00342F8D" w:rsidRPr="00342F8D">
        <w:rPr>
          <w:rFonts w:ascii="Times New Roman" w:hAnsi="Times New Roman" w:cs="Times New Roman"/>
          <w:b/>
          <w:sz w:val="28"/>
          <w:szCs w:val="28"/>
          <w:lang w:eastAsia="ru-RU"/>
        </w:rPr>
        <w:lastRenderedPageBreak/>
        <w:t>требования к предоставлению муниципальной услуги</w:t>
      </w:r>
      <w:r w:rsidR="00342F8D">
        <w:rPr>
          <w:rFonts w:ascii="Times New Roman" w:hAnsi="Times New Roman" w:cs="Times New Roman"/>
          <w:b/>
          <w:sz w:val="28"/>
          <w:szCs w:val="28"/>
          <w:lang w:eastAsia="ru-RU"/>
        </w:rPr>
        <w:t>, а также принятием ими решений</w:t>
      </w:r>
    </w:p>
    <w:p w:rsidR="00E87679" w:rsidRPr="00114A97" w:rsidRDefault="00E87679" w:rsidP="00342F8D">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87679" w:rsidRPr="00D6290A" w:rsidRDefault="00E87679" w:rsidP="00475326">
      <w:pPr>
        <w:spacing w:after="0" w:line="240" w:lineRule="auto"/>
        <w:ind w:firstLine="567"/>
        <w:jc w:val="both"/>
        <w:rPr>
          <w:rFonts w:ascii="Times New Roman" w:hAnsi="Times New Roman" w:cs="Times New Roman"/>
          <w:b/>
          <w:sz w:val="28"/>
          <w:szCs w:val="28"/>
        </w:rPr>
      </w:pPr>
      <w:r w:rsidRPr="00D6290A">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290A">
        <w:rPr>
          <w:rFonts w:ascii="Times New Roman" w:hAnsi="Times New Roman" w:cs="Times New Roman"/>
          <w:b/>
          <w:sz w:val="28"/>
          <w:szCs w:val="28"/>
        </w:rPr>
        <w:t>контроля за</w:t>
      </w:r>
      <w:proofErr w:type="gramEnd"/>
      <w:r w:rsidRPr="00D6290A">
        <w:rPr>
          <w:rFonts w:ascii="Times New Roman" w:hAnsi="Times New Roman" w:cs="Times New Roman"/>
          <w:b/>
          <w:sz w:val="28"/>
          <w:szCs w:val="28"/>
        </w:rPr>
        <w:t xml:space="preserve"> полнотой и качеством предоставления муниципальной услуги.</w:t>
      </w:r>
    </w:p>
    <w:p w:rsidR="00E87679" w:rsidRPr="00114A97" w:rsidRDefault="00E87679" w:rsidP="00475326">
      <w:pPr>
        <w:spacing w:after="0" w:line="240" w:lineRule="auto"/>
        <w:ind w:firstLine="567"/>
        <w:jc w:val="both"/>
        <w:rPr>
          <w:rFonts w:ascii="Times New Roman" w:hAnsi="Times New Roman" w:cs="Times New Roman"/>
          <w:sz w:val="28"/>
          <w:szCs w:val="28"/>
        </w:rPr>
      </w:pPr>
      <w:proofErr w:type="gramStart"/>
      <w:r w:rsidRPr="00114A97">
        <w:rPr>
          <w:rFonts w:ascii="Times New Roman" w:hAnsi="Times New Roman" w:cs="Times New Roman"/>
          <w:sz w:val="28"/>
          <w:szCs w:val="28"/>
        </w:rPr>
        <w:t>Контроль за</w:t>
      </w:r>
      <w:proofErr w:type="gramEnd"/>
      <w:r w:rsidRPr="00114A9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В ходе плановых и внеплановых проверок:</w:t>
      </w:r>
    </w:p>
    <w:p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E87679" w:rsidRPr="00114A97" w:rsidRDefault="00E87679" w:rsidP="00475326">
      <w:pPr>
        <w:spacing w:after="0" w:line="240" w:lineRule="auto"/>
        <w:ind w:firstLine="567"/>
        <w:jc w:val="both"/>
        <w:rPr>
          <w:rFonts w:ascii="Times New Roman" w:hAnsi="Times New Roman" w:cs="Times New Roman"/>
          <w:sz w:val="28"/>
          <w:szCs w:val="28"/>
        </w:rPr>
      </w:pPr>
      <w:r w:rsidRPr="00114A97">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1219A" w:rsidRPr="0081219A" w:rsidRDefault="00E87679" w:rsidP="00BC026E">
      <w:pPr>
        <w:autoSpaceDE w:val="0"/>
        <w:autoSpaceDN w:val="0"/>
        <w:adjustRightInd w:val="0"/>
        <w:spacing w:after="0"/>
        <w:ind w:firstLine="720"/>
        <w:jc w:val="both"/>
        <w:rPr>
          <w:rFonts w:ascii="Times New Roman" w:hAnsi="Times New Roman" w:cs="Times New Roman"/>
          <w:b/>
          <w:sz w:val="28"/>
          <w:szCs w:val="28"/>
          <w:lang w:eastAsia="ru-RU"/>
        </w:rPr>
      </w:pPr>
      <w:r w:rsidRPr="0081219A">
        <w:rPr>
          <w:rFonts w:ascii="Times New Roman" w:hAnsi="Times New Roman" w:cs="Times New Roman"/>
          <w:b/>
          <w:sz w:val="28"/>
          <w:szCs w:val="28"/>
        </w:rPr>
        <w:t>4.3.</w:t>
      </w:r>
      <w:r w:rsidRPr="00114A97">
        <w:rPr>
          <w:rFonts w:ascii="Times New Roman" w:hAnsi="Times New Roman" w:cs="Times New Roman"/>
          <w:sz w:val="28"/>
          <w:szCs w:val="28"/>
        </w:rPr>
        <w:t xml:space="preserve"> </w:t>
      </w:r>
      <w:r w:rsidR="0081219A" w:rsidRPr="0081219A">
        <w:rPr>
          <w:rFonts w:ascii="Times New Roman" w:hAnsi="Times New Roman" w:cs="Times New Roman"/>
          <w:b/>
          <w:sz w:val="28"/>
          <w:szCs w:val="28"/>
          <w:lang w:eastAsia="ru-RU"/>
        </w:rPr>
        <w:t>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1219A" w:rsidRPr="0081219A" w:rsidRDefault="0081219A" w:rsidP="00BC026E">
      <w:pPr>
        <w:suppressAutoHyphens w:val="0"/>
        <w:spacing w:after="0" w:line="240" w:lineRule="auto"/>
        <w:ind w:firstLine="720"/>
        <w:jc w:val="both"/>
        <w:rPr>
          <w:rFonts w:ascii="Times New Roman" w:hAnsi="Times New Roman" w:cs="Times New Roman"/>
          <w:sz w:val="28"/>
          <w:szCs w:val="28"/>
          <w:lang w:eastAsia="ru-RU"/>
        </w:rPr>
      </w:pPr>
      <w:r w:rsidRPr="0081219A">
        <w:rPr>
          <w:rFonts w:ascii="Times New Roman" w:hAnsi="Times New Roman" w:cs="Times New Roman"/>
          <w:sz w:val="28"/>
          <w:szCs w:val="28"/>
          <w:lang w:eastAsia="ru-RU"/>
        </w:rPr>
        <w:t xml:space="preserve">Должностное лицо несет персональную ответственность </w:t>
      </w:r>
      <w:proofErr w:type="gramStart"/>
      <w:r w:rsidRPr="0081219A">
        <w:rPr>
          <w:rFonts w:ascii="Times New Roman" w:hAnsi="Times New Roman" w:cs="Times New Roman"/>
          <w:sz w:val="28"/>
          <w:szCs w:val="28"/>
          <w:lang w:eastAsia="ru-RU"/>
        </w:rPr>
        <w:t>за</w:t>
      </w:r>
      <w:proofErr w:type="gramEnd"/>
      <w:r w:rsidRPr="0081219A">
        <w:rPr>
          <w:rFonts w:ascii="Times New Roman" w:hAnsi="Times New Roman" w:cs="Times New Roman"/>
          <w:sz w:val="28"/>
          <w:szCs w:val="28"/>
          <w:lang w:eastAsia="ru-RU"/>
        </w:rPr>
        <w:t>:</w:t>
      </w:r>
    </w:p>
    <w:p w:rsidR="0081219A" w:rsidRPr="0081219A" w:rsidRDefault="0081219A" w:rsidP="00BC026E">
      <w:pPr>
        <w:tabs>
          <w:tab w:val="left" w:pos="993"/>
        </w:tabs>
        <w:suppressAutoHyphens w:val="0"/>
        <w:spacing w:after="0" w:line="240" w:lineRule="auto"/>
        <w:ind w:firstLine="709"/>
        <w:jc w:val="both"/>
        <w:rPr>
          <w:rFonts w:ascii="Times New Roman" w:hAnsi="Times New Roman" w:cs="Times New Roman"/>
          <w:sz w:val="28"/>
          <w:szCs w:val="28"/>
          <w:lang w:eastAsia="ru-RU"/>
        </w:rPr>
      </w:pPr>
      <w:r w:rsidRPr="0081219A">
        <w:rPr>
          <w:rFonts w:ascii="Times New Roman" w:hAnsi="Times New Roman" w:cs="Times New Roman"/>
          <w:sz w:val="28"/>
          <w:szCs w:val="28"/>
          <w:lang w:eastAsia="ru-RU"/>
        </w:rPr>
        <w:t xml:space="preserve">-  соблюдение установленного порядка приема документов; </w:t>
      </w:r>
    </w:p>
    <w:p w:rsidR="0081219A" w:rsidRPr="0081219A" w:rsidRDefault="0081219A" w:rsidP="00BC026E">
      <w:pPr>
        <w:tabs>
          <w:tab w:val="left" w:pos="993"/>
        </w:tabs>
        <w:suppressAutoHyphens w:val="0"/>
        <w:spacing w:after="0" w:line="240" w:lineRule="auto"/>
        <w:ind w:firstLine="709"/>
        <w:jc w:val="both"/>
        <w:rPr>
          <w:rFonts w:ascii="Times New Roman" w:hAnsi="Times New Roman" w:cs="Times New Roman"/>
          <w:sz w:val="28"/>
          <w:szCs w:val="28"/>
          <w:lang w:eastAsia="ru-RU"/>
        </w:rPr>
      </w:pPr>
      <w:r w:rsidRPr="0081219A">
        <w:rPr>
          <w:rFonts w:ascii="Times New Roman" w:hAnsi="Times New Roman" w:cs="Times New Roman"/>
          <w:sz w:val="28"/>
          <w:szCs w:val="28"/>
          <w:lang w:eastAsia="ru-RU"/>
        </w:rPr>
        <w:t xml:space="preserve">-  принятие надлежащих мер по полной и всесторонней проверке представленных документов; </w:t>
      </w:r>
    </w:p>
    <w:p w:rsidR="0081219A" w:rsidRPr="0081219A" w:rsidRDefault="0081219A" w:rsidP="00BC026E">
      <w:pPr>
        <w:tabs>
          <w:tab w:val="left" w:pos="993"/>
        </w:tabs>
        <w:suppressAutoHyphens w:val="0"/>
        <w:spacing w:after="0" w:line="240" w:lineRule="auto"/>
        <w:ind w:firstLine="709"/>
        <w:jc w:val="both"/>
        <w:rPr>
          <w:rFonts w:ascii="Times New Roman" w:hAnsi="Times New Roman" w:cs="Times New Roman"/>
          <w:sz w:val="28"/>
          <w:szCs w:val="28"/>
          <w:lang w:eastAsia="ru-RU"/>
        </w:rPr>
      </w:pPr>
      <w:r w:rsidRPr="0081219A">
        <w:rPr>
          <w:rFonts w:ascii="Times New Roman" w:hAnsi="Times New Roman" w:cs="Times New Roman"/>
          <w:sz w:val="28"/>
          <w:szCs w:val="28"/>
          <w:lang w:eastAsia="ru-RU"/>
        </w:rPr>
        <w:t>-  соблюдение сроков рассмотрения документов, соблюдение порядка выдачи документов;</w:t>
      </w:r>
    </w:p>
    <w:p w:rsidR="0081219A" w:rsidRPr="0081219A" w:rsidRDefault="0081219A" w:rsidP="00BC026E">
      <w:pPr>
        <w:tabs>
          <w:tab w:val="left" w:pos="993"/>
        </w:tabs>
        <w:suppressAutoHyphens w:val="0"/>
        <w:spacing w:after="0" w:line="240" w:lineRule="auto"/>
        <w:ind w:firstLine="709"/>
        <w:jc w:val="both"/>
        <w:rPr>
          <w:rFonts w:ascii="Times New Roman" w:hAnsi="Times New Roman" w:cs="Times New Roman"/>
          <w:sz w:val="28"/>
          <w:szCs w:val="28"/>
          <w:lang w:eastAsia="ru-RU"/>
        </w:rPr>
      </w:pPr>
      <w:r w:rsidRPr="0081219A">
        <w:rPr>
          <w:rFonts w:ascii="Times New Roman" w:hAnsi="Times New Roman" w:cs="Times New Roman"/>
          <w:sz w:val="28"/>
          <w:szCs w:val="28"/>
          <w:lang w:eastAsia="ru-RU"/>
        </w:rPr>
        <w:t xml:space="preserve">-  учет выданных документов; </w:t>
      </w:r>
    </w:p>
    <w:p w:rsidR="0081219A" w:rsidRPr="0081219A" w:rsidRDefault="0081219A" w:rsidP="00BC026E">
      <w:pPr>
        <w:tabs>
          <w:tab w:val="left" w:pos="993"/>
        </w:tabs>
        <w:suppressAutoHyphens w:val="0"/>
        <w:spacing w:after="0" w:line="240" w:lineRule="auto"/>
        <w:ind w:firstLine="709"/>
        <w:jc w:val="both"/>
        <w:rPr>
          <w:rFonts w:ascii="Times New Roman" w:hAnsi="Times New Roman" w:cs="Times New Roman"/>
          <w:sz w:val="28"/>
          <w:szCs w:val="28"/>
          <w:lang w:eastAsia="ru-RU"/>
        </w:rPr>
      </w:pPr>
      <w:r w:rsidRPr="0081219A">
        <w:rPr>
          <w:rFonts w:ascii="Times New Roman" w:hAnsi="Times New Roman" w:cs="Times New Roman"/>
          <w:sz w:val="28"/>
          <w:szCs w:val="28"/>
          <w:lang w:eastAsia="ru-RU"/>
        </w:rPr>
        <w:t xml:space="preserve">- своевременное формирование, ведение и надлежащее хранение документов. </w:t>
      </w:r>
    </w:p>
    <w:p w:rsidR="0081219A" w:rsidRPr="0081219A" w:rsidRDefault="0081219A" w:rsidP="0081219A">
      <w:pPr>
        <w:suppressAutoHyphens w:val="0"/>
        <w:spacing w:after="0" w:line="240" w:lineRule="auto"/>
        <w:ind w:firstLine="720"/>
        <w:jc w:val="both"/>
        <w:rPr>
          <w:rFonts w:ascii="Times New Roman" w:hAnsi="Times New Roman" w:cs="Times New Roman"/>
          <w:sz w:val="28"/>
          <w:szCs w:val="28"/>
          <w:lang w:eastAsia="ru-RU"/>
        </w:rPr>
      </w:pPr>
      <w:r w:rsidRPr="0081219A">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1219A" w:rsidRPr="0081219A" w:rsidRDefault="0081219A" w:rsidP="0081219A">
      <w:pPr>
        <w:suppressAutoHyphens w:val="0"/>
        <w:spacing w:after="0" w:line="240" w:lineRule="auto"/>
        <w:ind w:firstLine="709"/>
        <w:jc w:val="both"/>
        <w:rPr>
          <w:rFonts w:ascii="Times New Roman" w:hAnsi="Times New Roman" w:cs="Times New Roman"/>
          <w:b/>
          <w:sz w:val="28"/>
          <w:szCs w:val="28"/>
          <w:lang w:eastAsia="ru-RU"/>
        </w:rPr>
      </w:pPr>
      <w:r w:rsidRPr="0081219A">
        <w:rPr>
          <w:rFonts w:ascii="Times New Roman" w:hAnsi="Times New Roman" w:cs="Times New Roman"/>
          <w:b/>
          <w:sz w:val="28"/>
          <w:szCs w:val="28"/>
          <w:lang w:eastAsia="ru-RU"/>
        </w:rPr>
        <w:t xml:space="preserve">4.4. Положения, характеризующие требования к порядку и формам </w:t>
      </w:r>
      <w:proofErr w:type="gramStart"/>
      <w:r w:rsidRPr="0081219A">
        <w:rPr>
          <w:rFonts w:ascii="Times New Roman" w:hAnsi="Times New Roman" w:cs="Times New Roman"/>
          <w:b/>
          <w:sz w:val="28"/>
          <w:szCs w:val="28"/>
          <w:lang w:eastAsia="ru-RU"/>
        </w:rPr>
        <w:t>контроля за</w:t>
      </w:r>
      <w:proofErr w:type="gramEnd"/>
      <w:r w:rsidRPr="0081219A">
        <w:rPr>
          <w:rFonts w:ascii="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81219A" w:rsidRPr="0081219A" w:rsidRDefault="0081219A" w:rsidP="0081219A">
      <w:pPr>
        <w:suppressAutoHyphens w:val="0"/>
        <w:spacing w:after="0" w:line="240" w:lineRule="auto"/>
        <w:ind w:firstLine="720"/>
        <w:jc w:val="both"/>
        <w:rPr>
          <w:rFonts w:ascii="Times New Roman" w:hAnsi="Times New Roman" w:cs="Times New Roman"/>
          <w:sz w:val="28"/>
          <w:szCs w:val="28"/>
          <w:lang w:eastAsia="ru-RU"/>
        </w:rPr>
      </w:pPr>
      <w:r w:rsidRPr="0081219A">
        <w:rPr>
          <w:rFonts w:ascii="Times New Roman" w:hAnsi="Times New Roman" w:cs="Times New Roman"/>
          <w:sz w:val="28"/>
          <w:szCs w:val="28"/>
          <w:shd w:val="clear" w:color="auto" w:fill="FFFFFF"/>
          <w:lang w:eastAsia="ru-RU"/>
        </w:rPr>
        <w:t xml:space="preserve">Граждане, их объединения и организации в случае </w:t>
      </w:r>
      <w:proofErr w:type="gramStart"/>
      <w:r w:rsidRPr="0081219A">
        <w:rPr>
          <w:rFonts w:ascii="Times New Roman" w:hAnsi="Times New Roman" w:cs="Times New Roman"/>
          <w:sz w:val="28"/>
          <w:szCs w:val="28"/>
          <w:shd w:val="clear" w:color="auto" w:fill="FFFFFF"/>
          <w:lang w:eastAsia="ru-RU"/>
        </w:rPr>
        <w:t>выявления фактов нарушения порядка предоставления муниципальной услуги</w:t>
      </w:r>
      <w:proofErr w:type="gramEnd"/>
      <w:r w:rsidRPr="0081219A">
        <w:rPr>
          <w:rFonts w:ascii="Times New Roman" w:hAnsi="Times New Roman" w:cs="Times New Roman"/>
          <w:sz w:val="28"/>
          <w:szCs w:val="28"/>
          <w:shd w:val="clear" w:color="auto" w:fill="FFFFFF"/>
          <w:lang w:eastAsia="ru-RU"/>
        </w:rPr>
        <w:t xml:space="preserve"> или ненадлежащего исполнения регламента вправе обратиться с жалобой в Уполномоченный орган.</w:t>
      </w:r>
    </w:p>
    <w:p w:rsidR="00E87679" w:rsidRPr="0018737B" w:rsidRDefault="0081219A" w:rsidP="0018737B">
      <w:pPr>
        <w:suppressAutoHyphens w:val="0"/>
        <w:spacing w:after="0" w:line="240" w:lineRule="auto"/>
        <w:ind w:firstLine="708"/>
        <w:jc w:val="both"/>
        <w:rPr>
          <w:rFonts w:ascii="Times New Roman" w:hAnsi="Times New Roman" w:cs="Times New Roman"/>
          <w:sz w:val="28"/>
          <w:szCs w:val="28"/>
          <w:lang w:eastAsia="ru-RU"/>
        </w:rPr>
      </w:pPr>
      <w:r w:rsidRPr="0081219A">
        <w:rPr>
          <w:rFonts w:ascii="Times New Roman" w:hAnsi="Times New Roman" w:cs="Times New Roman"/>
          <w:sz w:val="28"/>
          <w:szCs w:val="28"/>
          <w:lang w:eastAsia="ru-RU"/>
        </w:rPr>
        <w:t xml:space="preserve">Любое заинтересованное лицо может осуществлять </w:t>
      </w:r>
      <w:proofErr w:type="gramStart"/>
      <w:r w:rsidRPr="0081219A">
        <w:rPr>
          <w:rFonts w:ascii="Times New Roman" w:hAnsi="Times New Roman" w:cs="Times New Roman"/>
          <w:sz w:val="28"/>
          <w:szCs w:val="28"/>
          <w:lang w:eastAsia="ru-RU"/>
        </w:rPr>
        <w:t>контроль за</w:t>
      </w:r>
      <w:proofErr w:type="gramEnd"/>
      <w:r w:rsidRPr="0081219A">
        <w:rPr>
          <w:rFonts w:ascii="Times New Roman" w:hAnsi="Times New Roman" w:cs="Times New Roman"/>
          <w:sz w:val="28"/>
          <w:szCs w:val="28"/>
          <w:lang w:eastAsia="ru-RU"/>
        </w:rPr>
        <w:t xml:space="preserve"> полнотой и качеством предоставления </w:t>
      </w:r>
      <w:r w:rsidRPr="0081219A">
        <w:rPr>
          <w:rFonts w:ascii="Times New Roman" w:hAnsi="Times New Roman" w:cs="Times New Roman"/>
          <w:sz w:val="28"/>
          <w:szCs w:val="28"/>
          <w:shd w:val="clear" w:color="auto" w:fill="FFFFFF"/>
          <w:lang w:eastAsia="ru-RU"/>
        </w:rPr>
        <w:t>муниципальной</w:t>
      </w:r>
      <w:r w:rsidRPr="0081219A">
        <w:rPr>
          <w:rFonts w:ascii="Times New Roman" w:hAnsi="Times New Roman" w:cs="Times New Roman"/>
          <w:sz w:val="28"/>
          <w:szCs w:val="28"/>
          <w:lang w:eastAsia="ru-RU"/>
        </w:rPr>
        <w:t xml:space="preserve"> услуги, обратившись к руководителю Уполномоченного органа или лицу, его замещающему.</w:t>
      </w:r>
    </w:p>
    <w:p w:rsidR="00E87679" w:rsidRPr="00114A97" w:rsidRDefault="00E87679" w:rsidP="00475326">
      <w:pPr>
        <w:pStyle w:val="afffb"/>
        <w:spacing w:line="240" w:lineRule="auto"/>
        <w:jc w:val="center"/>
        <w:rPr>
          <w:rFonts w:ascii="Times New Roman" w:hAnsi="Times New Roman" w:cs="Times New Roman"/>
        </w:rPr>
      </w:pPr>
      <w:r w:rsidRPr="00114A97">
        <w:rPr>
          <w:rFonts w:ascii="Times New Roman" w:hAnsi="Times New Roman" w:cs="Times New Roman"/>
        </w:rPr>
        <w:t>5.</w:t>
      </w:r>
      <w:r w:rsidRPr="00114A97">
        <w:rPr>
          <w:rFonts w:ascii="Times New Roman" w:hAnsi="Times New Roman" w:cs="Times New Roman"/>
          <w:b w:val="0"/>
          <w:bCs w:val="0"/>
        </w:rPr>
        <w:t xml:space="preserve"> </w:t>
      </w:r>
      <w:r w:rsidR="0018737B">
        <w:rPr>
          <w:rFonts w:ascii="Times New Roman" w:hAnsi="Times New Roman" w:cs="Times New Roman"/>
        </w:rPr>
        <w:t>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E87679" w:rsidRPr="00114A97" w:rsidRDefault="00E87679" w:rsidP="00475326">
      <w:pPr>
        <w:spacing w:after="0" w:line="240" w:lineRule="auto"/>
        <w:jc w:val="center"/>
        <w:rPr>
          <w:rFonts w:ascii="Times New Roman" w:hAnsi="Times New Roman" w:cs="Times New Roman"/>
          <w:sz w:val="28"/>
          <w:szCs w:val="28"/>
        </w:rPr>
      </w:pPr>
    </w:p>
    <w:p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18737B" w:rsidRPr="0018737B" w:rsidRDefault="0018737B" w:rsidP="0018737B">
      <w:pPr>
        <w:suppressAutoHyphens w:val="0"/>
        <w:spacing w:after="0" w:line="240" w:lineRule="auto"/>
        <w:ind w:firstLine="540"/>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жалоба)</w:t>
      </w:r>
    </w:p>
    <w:p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 xml:space="preserve">5.1.1. </w:t>
      </w:r>
      <w:proofErr w:type="gramStart"/>
      <w:r w:rsidRPr="0018737B">
        <w:rPr>
          <w:rFonts w:ascii="Times New Roman" w:hAnsi="Times New Roman" w:cs="Times New Roman"/>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18737B">
        <w:rPr>
          <w:rFonts w:ascii="Times New Roman" w:hAnsi="Times New Roman" w:cs="Times New Roman"/>
          <w:sz w:val="28"/>
          <w:szCs w:val="28"/>
          <w:lang w:eastAsia="ru-RU"/>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8737B" w:rsidRPr="0018737B" w:rsidRDefault="0018737B" w:rsidP="0018737B">
      <w:pPr>
        <w:tabs>
          <w:tab w:val="num" w:pos="540"/>
          <w:tab w:val="left" w:pos="1260"/>
        </w:tabs>
        <w:suppressAutoHyphens w:val="0"/>
        <w:autoSpaceDE w:val="0"/>
        <w:autoSpaceDN w:val="0"/>
        <w:adjustRightInd w:val="0"/>
        <w:spacing w:after="0" w:line="240" w:lineRule="auto"/>
        <w:outlineLvl w:val="1"/>
        <w:rPr>
          <w:rFonts w:ascii="Times New Roman" w:hAnsi="Times New Roman" w:cs="Times New Roman"/>
          <w:b/>
          <w:sz w:val="28"/>
          <w:szCs w:val="28"/>
          <w:lang w:eastAsia="ru-RU"/>
        </w:rPr>
      </w:pPr>
      <w:r w:rsidRPr="0018737B">
        <w:rPr>
          <w:rFonts w:ascii="Times New Roman" w:hAnsi="Times New Roman" w:cs="Times New Roman"/>
          <w:sz w:val="28"/>
          <w:szCs w:val="28"/>
          <w:lang w:eastAsia="ru-RU"/>
        </w:rPr>
        <w:tab/>
      </w:r>
      <w:r w:rsidRPr="0018737B">
        <w:rPr>
          <w:rFonts w:ascii="Times New Roman" w:hAnsi="Times New Roman" w:cs="Times New Roman"/>
          <w:b/>
          <w:sz w:val="28"/>
          <w:szCs w:val="28"/>
          <w:lang w:eastAsia="ru-RU"/>
        </w:rPr>
        <w:t>5.2. Предмет жалобы</w:t>
      </w:r>
    </w:p>
    <w:p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 xml:space="preserve">5.2.1. </w:t>
      </w:r>
      <w:proofErr w:type="gramStart"/>
      <w:r w:rsidRPr="0018737B">
        <w:rPr>
          <w:rFonts w:ascii="Times New Roman" w:hAnsi="Times New Roman" w:cs="Times New Roman"/>
          <w:sz w:val="28"/>
          <w:szCs w:val="28"/>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18737B">
        <w:rPr>
          <w:rFonts w:ascii="Times New Roman" w:hAnsi="Times New Roman" w:cs="Times New Roman"/>
          <w:sz w:val="28"/>
          <w:szCs w:val="28"/>
          <w:lang w:eastAsia="ru-RU"/>
        </w:rPr>
        <w:t xml:space="preserve"> Заявитель может обратиться с жалобой, в том числе в следующих случаях:</w:t>
      </w:r>
    </w:p>
    <w:p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нарушение срока регистрации заявления о предоставлении муниципальной услуги.</w:t>
      </w:r>
    </w:p>
    <w:p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нарушение срока предоставления муниципальной услуги.</w:t>
      </w:r>
      <w:r w:rsidRPr="0018737B">
        <w:rPr>
          <w:rFonts w:ascii="Times New Roman" w:hAnsi="Times New Roman" w:cs="Times New Roman"/>
          <w:color w:val="FF0000"/>
          <w:sz w:val="28"/>
          <w:szCs w:val="28"/>
          <w:lang w:eastAsia="ru-RU"/>
        </w:rPr>
        <w:t xml:space="preserve"> </w:t>
      </w:r>
      <w:proofErr w:type="gramStart"/>
      <w:r w:rsidRPr="0018737B">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w:t>
      </w:r>
      <w:r w:rsidR="00C437E7">
        <w:rPr>
          <w:rFonts w:ascii="Times New Roman" w:hAnsi="Times New Roman" w:cs="Times New Roman"/>
          <w:sz w:val="28"/>
          <w:szCs w:val="28"/>
          <w:lang w:eastAsia="ru-RU"/>
        </w:rPr>
        <w:t>Красноборского</w:t>
      </w:r>
      <w:r w:rsidRPr="0018737B">
        <w:rPr>
          <w:rFonts w:ascii="Times New Roman" w:hAnsi="Times New Roman" w:cs="Times New Roman"/>
          <w:sz w:val="28"/>
          <w:szCs w:val="28"/>
          <w:lang w:eastAsia="ru-RU"/>
        </w:rPr>
        <w:t xml:space="preserve"> сельского поселения для предоставления муниципальной услуги;</w:t>
      </w:r>
    </w:p>
    <w:p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C437E7">
        <w:rPr>
          <w:rFonts w:ascii="Times New Roman" w:hAnsi="Times New Roman" w:cs="Times New Roman"/>
          <w:sz w:val="28"/>
          <w:szCs w:val="28"/>
          <w:lang w:eastAsia="ru-RU"/>
        </w:rPr>
        <w:t>Красноборского</w:t>
      </w:r>
      <w:r w:rsidRPr="0018737B">
        <w:rPr>
          <w:rFonts w:ascii="Times New Roman" w:hAnsi="Times New Roman" w:cs="Times New Roman"/>
          <w:sz w:val="28"/>
          <w:szCs w:val="28"/>
          <w:lang w:eastAsia="ru-RU"/>
        </w:rPr>
        <w:t xml:space="preserve"> сельского поселения для предоставления муниципальной услуги;</w:t>
      </w:r>
    </w:p>
    <w:p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18737B">
        <w:rPr>
          <w:rFonts w:ascii="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w:t>
      </w:r>
      <w:r w:rsidR="00C437E7">
        <w:rPr>
          <w:rFonts w:ascii="Times New Roman" w:hAnsi="Times New Roman" w:cs="Times New Roman"/>
          <w:sz w:val="28"/>
          <w:szCs w:val="28"/>
          <w:lang w:eastAsia="ru-RU"/>
        </w:rPr>
        <w:t>Красноборского</w:t>
      </w:r>
      <w:r w:rsidR="00FB5A66">
        <w:rPr>
          <w:rFonts w:ascii="Times New Roman" w:hAnsi="Times New Roman" w:cs="Times New Roman"/>
          <w:sz w:val="28"/>
          <w:szCs w:val="28"/>
          <w:lang w:eastAsia="ru-RU"/>
        </w:rPr>
        <w:t xml:space="preserve"> </w:t>
      </w:r>
      <w:r w:rsidRPr="0018737B">
        <w:rPr>
          <w:rFonts w:ascii="Times New Roman" w:hAnsi="Times New Roman" w:cs="Times New Roman"/>
          <w:sz w:val="28"/>
          <w:szCs w:val="28"/>
          <w:lang w:eastAsia="ru-RU"/>
        </w:rPr>
        <w:t>сельского поселения.</w:t>
      </w:r>
      <w:proofErr w:type="gramEnd"/>
      <w:r w:rsidRPr="0018737B">
        <w:rPr>
          <w:rFonts w:ascii="Times New Roman" w:hAnsi="Times New Roman" w:cs="Times New Roman"/>
          <w:sz w:val="28"/>
          <w:szCs w:val="28"/>
          <w:lang w:eastAsia="ru-RU"/>
        </w:rPr>
        <w:t xml:space="preserve"> </w:t>
      </w:r>
      <w:proofErr w:type="gramStart"/>
      <w:r w:rsidRPr="0018737B">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C437E7">
        <w:rPr>
          <w:rFonts w:ascii="Times New Roman" w:hAnsi="Times New Roman" w:cs="Times New Roman"/>
          <w:sz w:val="28"/>
          <w:szCs w:val="28"/>
          <w:lang w:eastAsia="ru-RU"/>
        </w:rPr>
        <w:lastRenderedPageBreak/>
        <w:t xml:space="preserve">Красноборского </w:t>
      </w:r>
      <w:r w:rsidRPr="0018737B">
        <w:rPr>
          <w:rFonts w:ascii="Times New Roman" w:hAnsi="Times New Roman" w:cs="Times New Roman"/>
          <w:sz w:val="28"/>
          <w:szCs w:val="28"/>
          <w:lang w:eastAsia="ru-RU"/>
        </w:rPr>
        <w:t>сельского поселения;</w:t>
      </w:r>
    </w:p>
    <w:p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18737B">
        <w:rPr>
          <w:rFonts w:ascii="Times New Roman" w:hAnsi="Times New Roman" w:cs="Times New Roman"/>
          <w:sz w:val="28"/>
          <w:szCs w:val="28"/>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8737B">
        <w:rPr>
          <w:rFonts w:ascii="Times New Roman" w:hAnsi="Times New Roman" w:cs="Times New Roman"/>
          <w:sz w:val="28"/>
          <w:szCs w:val="28"/>
          <w:lang w:eastAsia="ru-RU"/>
        </w:rPr>
        <w:t xml:space="preserve"> </w:t>
      </w:r>
      <w:proofErr w:type="gramStart"/>
      <w:r w:rsidRPr="0018737B">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18737B">
        <w:rPr>
          <w:rFonts w:ascii="Times New Roman" w:hAnsi="Times New Roman" w:cs="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w:t>
      </w:r>
      <w:r w:rsidR="00C437E7">
        <w:rPr>
          <w:rFonts w:ascii="Times New Roman" w:hAnsi="Times New Roman" w:cs="Times New Roman"/>
          <w:sz w:val="28"/>
          <w:szCs w:val="28"/>
          <w:lang w:eastAsia="ru-RU"/>
        </w:rPr>
        <w:t xml:space="preserve">Красноборского </w:t>
      </w:r>
      <w:r w:rsidRPr="0018737B">
        <w:rPr>
          <w:rFonts w:ascii="Times New Roman" w:hAnsi="Times New Roman" w:cs="Times New Roman"/>
          <w:sz w:val="28"/>
          <w:szCs w:val="28"/>
          <w:lang w:eastAsia="ru-RU"/>
        </w:rPr>
        <w:t xml:space="preserve"> сельского поселения.</w:t>
      </w:r>
      <w:proofErr w:type="gramEnd"/>
      <w:r w:rsidRPr="0018737B">
        <w:rPr>
          <w:rFonts w:ascii="Times New Roman" w:hAnsi="Times New Roman" w:cs="Times New Roman"/>
          <w:sz w:val="28"/>
          <w:szCs w:val="28"/>
          <w:lang w:eastAsia="ru-RU"/>
        </w:rPr>
        <w:t xml:space="preserve"> </w:t>
      </w:r>
      <w:proofErr w:type="gramStart"/>
      <w:r w:rsidRPr="0018737B">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18737B" w:rsidRPr="0018737B" w:rsidRDefault="0018737B" w:rsidP="0018737B">
      <w:pPr>
        <w:widowControl w:val="0"/>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8737B">
        <w:rPr>
          <w:rFonts w:ascii="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18737B" w:rsidRPr="0018737B" w:rsidRDefault="0018737B" w:rsidP="0018737B">
      <w:pPr>
        <w:suppressAutoHyphens w:val="0"/>
        <w:autoSpaceDE w:val="0"/>
        <w:autoSpaceDN w:val="0"/>
        <w:adjustRightInd w:val="0"/>
        <w:spacing w:after="0" w:line="240" w:lineRule="auto"/>
        <w:ind w:firstLine="720"/>
        <w:jc w:val="both"/>
        <w:rPr>
          <w:rFonts w:ascii="Times New Roman" w:hAnsi="Times New Roman" w:cs="Times New Roman"/>
          <w:b/>
          <w:sz w:val="28"/>
          <w:szCs w:val="28"/>
          <w:lang w:eastAsia="ru-RU"/>
        </w:rPr>
      </w:pPr>
      <w:r w:rsidRPr="0018737B">
        <w:rPr>
          <w:rFonts w:ascii="Times New Roman" w:hAnsi="Times New Roman" w:cs="Times New Roman"/>
          <w:b/>
          <w:iCs/>
          <w:sz w:val="28"/>
          <w:szCs w:val="28"/>
          <w:lang w:eastAsia="ru-RU"/>
        </w:rPr>
        <w:t xml:space="preserve">5.3. </w:t>
      </w:r>
      <w:r w:rsidRPr="0018737B">
        <w:rPr>
          <w:rFonts w:ascii="Times New Roman" w:hAnsi="Times New Roman" w:cs="Times New Roman"/>
          <w:b/>
          <w:sz w:val="28"/>
          <w:szCs w:val="28"/>
          <w:lang w:eastAsia="ru-RU"/>
        </w:rPr>
        <w:t>Органы государственной власти и уполномоченные на рассмотрение жалобы должностные лица, которым может быть направлена жалоба</w:t>
      </w:r>
    </w:p>
    <w:p w:rsidR="0018737B" w:rsidRPr="0018737B" w:rsidRDefault="0018737B" w:rsidP="0018737B">
      <w:pPr>
        <w:suppressAutoHyphens w:val="0"/>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18737B">
        <w:rPr>
          <w:rFonts w:ascii="Times New Roman" w:hAnsi="Times New Roman" w:cs="Times New Roman"/>
          <w:sz w:val="28"/>
          <w:szCs w:val="28"/>
          <w:lang w:eastAsia="ru-RU"/>
        </w:rPr>
        <w:lastRenderedPageBreak/>
        <w:t xml:space="preserve">5.3.1. Жалобы на муниципального служащего, служащего Уполномоченного органа, решения и действия (бездействие) которого обжалуются, подаются Главе администрации </w:t>
      </w:r>
      <w:r w:rsidR="00C437E7">
        <w:rPr>
          <w:rFonts w:ascii="Times New Roman" w:hAnsi="Times New Roman" w:cs="Times New Roman"/>
          <w:sz w:val="28"/>
          <w:szCs w:val="28"/>
          <w:lang w:eastAsia="ru-RU"/>
        </w:rPr>
        <w:t>Красноборского</w:t>
      </w:r>
      <w:r w:rsidRPr="0018737B">
        <w:rPr>
          <w:rFonts w:ascii="Times New Roman" w:hAnsi="Times New Roman" w:cs="Times New Roman"/>
          <w:sz w:val="28"/>
          <w:szCs w:val="28"/>
          <w:lang w:eastAsia="ru-RU"/>
        </w:rPr>
        <w:t xml:space="preserve"> сельского поселения.</w:t>
      </w:r>
    </w:p>
    <w:p w:rsidR="0018737B" w:rsidRPr="0018737B" w:rsidRDefault="0018737B" w:rsidP="0018737B">
      <w:pPr>
        <w:suppressAutoHyphens w:val="0"/>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18737B">
        <w:rPr>
          <w:rFonts w:ascii="Times New Roman" w:hAnsi="Times New Roman" w:cs="Times New Roman"/>
          <w:sz w:val="28"/>
          <w:szCs w:val="28"/>
          <w:lang w:eastAsia="ru-RU"/>
        </w:rPr>
        <w:t xml:space="preserve">5.3.2. В случае установления в ходе или по результатам </w:t>
      </w:r>
      <w:proofErr w:type="gramStart"/>
      <w:r w:rsidRPr="0018737B">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8737B">
        <w:rPr>
          <w:rFonts w:ascii="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8737B" w:rsidRPr="0018737B" w:rsidRDefault="0018737B" w:rsidP="0018737B">
      <w:pPr>
        <w:tabs>
          <w:tab w:val="left" w:pos="1276"/>
        </w:tabs>
        <w:suppressAutoHyphens w:val="0"/>
        <w:autoSpaceDE w:val="0"/>
        <w:autoSpaceDN w:val="0"/>
        <w:adjustRightInd w:val="0"/>
        <w:spacing w:after="0" w:line="240" w:lineRule="auto"/>
        <w:ind w:firstLine="567"/>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5.4. Порядок подачи и рассмотрения жалобы</w:t>
      </w:r>
    </w:p>
    <w:p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sz w:val="28"/>
          <w:szCs w:val="28"/>
          <w:lang w:eastAsia="ru-RU"/>
        </w:rPr>
      </w:pPr>
      <w:r w:rsidRPr="0018737B">
        <w:rPr>
          <w:rFonts w:ascii="Times New Roman" w:hAnsi="Times New Roman" w:cs="Times New Roman"/>
          <w:sz w:val="28"/>
          <w:szCs w:val="28"/>
          <w:lang w:eastAsia="ru-RU"/>
        </w:rPr>
        <w:t>5.4.1. Основанием для начала процедуры досудебного (внесудебного) обжалования является поступление жалобы заявителя в Уполномоченный орган.</w:t>
      </w:r>
    </w:p>
    <w:p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Жалоба подается в письменной форме на бумажном носителе, в электронной форме. Жалоба может быть направлена по почте, с использованием</w:t>
      </w:r>
      <w:r w:rsidRPr="0018737B">
        <w:rPr>
          <w:rFonts w:ascii="Times New Roman" w:hAnsi="Times New Roman" w:cs="Times New Roman"/>
          <w:sz w:val="28"/>
          <w:szCs w:val="28"/>
          <w:lang w:eastAsia="ru-RU"/>
        </w:rPr>
        <w:t xml:space="preserve"> информационно-телекоммуникационных сетей общего пользования</w:t>
      </w:r>
      <w:r w:rsidRPr="0018737B">
        <w:rPr>
          <w:rFonts w:ascii="Times New Roman" w:hAnsi="Times New Roman" w:cs="Times New Roman"/>
          <w:iCs/>
          <w:sz w:val="28"/>
          <w:szCs w:val="28"/>
          <w:lang w:eastAsia="ru-RU"/>
        </w:rPr>
        <w:t xml:space="preserve">, а также может быть принята при личном приеме заявителя.  </w:t>
      </w:r>
      <w:r w:rsidR="00C71EEF">
        <w:rPr>
          <w:rFonts w:ascii="Times New Roman" w:hAnsi="Times New Roman" w:cs="Times New Roman"/>
          <w:iCs/>
          <w:sz w:val="28"/>
          <w:szCs w:val="28"/>
          <w:lang w:eastAsia="ru-RU"/>
        </w:rPr>
        <w:t>Приложение</w:t>
      </w:r>
      <w:r w:rsidRPr="0018737B">
        <w:rPr>
          <w:rFonts w:ascii="Times New Roman" w:hAnsi="Times New Roman" w:cs="Times New Roman"/>
          <w:iCs/>
          <w:sz w:val="28"/>
          <w:szCs w:val="28"/>
          <w:lang w:eastAsia="ru-RU"/>
        </w:rPr>
        <w:t xml:space="preserve">  </w:t>
      </w:r>
    </w:p>
    <w:p w:rsidR="0018737B" w:rsidRPr="0018737B" w:rsidRDefault="0018737B" w:rsidP="0018737B">
      <w:pPr>
        <w:tabs>
          <w:tab w:val="left" w:pos="1276"/>
        </w:tabs>
        <w:suppressAutoHyphens w:val="0"/>
        <w:autoSpaceDE w:val="0"/>
        <w:autoSpaceDN w:val="0"/>
        <w:adjustRightInd w:val="0"/>
        <w:spacing w:after="0" w:line="240" w:lineRule="auto"/>
        <w:ind w:firstLine="567"/>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5.5. Сроки рассмотрения жалобы</w:t>
      </w:r>
    </w:p>
    <w:p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 xml:space="preserve">5.5.1. </w:t>
      </w:r>
      <w:proofErr w:type="gramStart"/>
      <w:r w:rsidRPr="0018737B">
        <w:rPr>
          <w:rFonts w:ascii="Times New Roman" w:hAnsi="Times New Roman" w:cs="Times New Roman"/>
          <w:iCs/>
          <w:sz w:val="28"/>
          <w:szCs w:val="28"/>
          <w:lang w:eastAsia="ru-RU"/>
        </w:rPr>
        <w:t xml:space="preserve">Жалоба, поступившая в </w:t>
      </w:r>
      <w:r w:rsidRPr="0018737B">
        <w:rPr>
          <w:rFonts w:ascii="Times New Roman" w:hAnsi="Times New Roman" w:cs="Times New Roman"/>
          <w:sz w:val="28"/>
          <w:szCs w:val="28"/>
          <w:lang w:eastAsia="ru-RU"/>
        </w:rPr>
        <w:t>Уполномоченный орган</w:t>
      </w:r>
      <w:r w:rsidRPr="0018737B">
        <w:rPr>
          <w:rFonts w:ascii="Times New Roman" w:hAnsi="Times New Roman" w:cs="Times New Roman"/>
          <w:iCs/>
          <w:sz w:val="28"/>
          <w:szCs w:val="28"/>
          <w:lang w:eastAsia="ru-RU"/>
        </w:rPr>
        <w:t xml:space="preserve">, рассматривается в течение 15 рабочих дней со дня ее регистрации, а в случае обжалования отказа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должностного лица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5.6.1. Случаи оставления жалобы без ответа:</w:t>
      </w:r>
    </w:p>
    <w:p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5.6.2. Случаи отказа в удовлетворении жалобы:</w:t>
      </w:r>
    </w:p>
    <w:p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а) отсутствие нарушения порядка предоставления муниципальной услуги;</w:t>
      </w:r>
    </w:p>
    <w:p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б) наличие вступившего в законную силу решения суда, арбитражного суда по жалобе о том же предмете и по тем же основаниям;</w:t>
      </w:r>
    </w:p>
    <w:p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в) подача жалобы лицом, полномочия которого не подтверждены в порядке, установленном законодательством Российской Федерации;</w:t>
      </w:r>
    </w:p>
    <w:p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lastRenderedPageBreak/>
        <w:t>г) наличие решения по жалобе, принятого ранее в отношении того же заявителя и по тому же предмету жалобы.</w:t>
      </w:r>
    </w:p>
    <w:p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5.6.3. Оснований для приостановления рассмотрения жалобы не предусмотрено.</w:t>
      </w:r>
    </w:p>
    <w:p w:rsidR="0018737B" w:rsidRPr="0018737B" w:rsidRDefault="0018737B" w:rsidP="0018737B">
      <w:pPr>
        <w:tabs>
          <w:tab w:val="left" w:pos="1276"/>
        </w:tabs>
        <w:suppressAutoHyphens w:val="0"/>
        <w:autoSpaceDE w:val="0"/>
        <w:autoSpaceDN w:val="0"/>
        <w:adjustRightInd w:val="0"/>
        <w:spacing w:after="0" w:line="240" w:lineRule="auto"/>
        <w:ind w:firstLine="567"/>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5.7. Результат рассмотрения жалобы</w:t>
      </w:r>
    </w:p>
    <w:p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5.7.1. По результатам рассмотрения жалобы принимается одно из следующих решений:</w:t>
      </w:r>
    </w:p>
    <w:p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proofErr w:type="gramStart"/>
      <w:r w:rsidRPr="0018737B">
        <w:rPr>
          <w:rFonts w:ascii="Times New Roman" w:hAnsi="Times New Roman" w:cs="Times New Roman"/>
          <w:iCs/>
          <w:sz w:val="28"/>
          <w:szCs w:val="28"/>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w:t>
      </w:r>
      <w:r w:rsidR="00C437E7">
        <w:rPr>
          <w:rFonts w:ascii="Times New Roman" w:hAnsi="Times New Roman" w:cs="Times New Roman"/>
          <w:iCs/>
          <w:sz w:val="28"/>
          <w:szCs w:val="28"/>
          <w:lang w:eastAsia="ru-RU"/>
        </w:rPr>
        <w:t xml:space="preserve">Красноборского </w:t>
      </w:r>
      <w:r w:rsidRPr="0018737B">
        <w:rPr>
          <w:rFonts w:ascii="Times New Roman" w:hAnsi="Times New Roman" w:cs="Times New Roman"/>
          <w:iCs/>
          <w:sz w:val="28"/>
          <w:szCs w:val="28"/>
          <w:lang w:eastAsia="ru-RU"/>
        </w:rPr>
        <w:t>сельского поселения</w:t>
      </w:r>
      <w:proofErr w:type="gramEnd"/>
    </w:p>
    <w:p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 в удовлетворении жалобы отказывается.</w:t>
      </w:r>
    </w:p>
    <w:p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proofErr w:type="gramStart"/>
      <w:r w:rsidRPr="0018737B">
        <w:rPr>
          <w:rFonts w:ascii="Times New Roman" w:hAnsi="Times New Roman" w:cs="Times New Roman"/>
          <w:iCs/>
          <w:sz w:val="28"/>
          <w:szCs w:val="28"/>
          <w:lang w:eastAsia="ru-RU"/>
        </w:rPr>
        <w:t>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предоставляющем муниципальную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w:t>
      </w:r>
      <w:proofErr w:type="gramEnd"/>
      <w:r w:rsidRPr="0018737B">
        <w:rPr>
          <w:rFonts w:ascii="Times New Roman" w:hAnsi="Times New Roman" w:cs="Times New Roman"/>
          <w:iCs/>
          <w:sz w:val="28"/>
          <w:szCs w:val="28"/>
          <w:lang w:eastAsia="ru-RU"/>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В случае признания жалобы, не подлежащей удовлетворению, в ответе заявителю дается аргументированные разъяснения о причинах принятого решения, а также информация о порядке обжалования принятого решения.</w:t>
      </w:r>
    </w:p>
    <w:p w:rsidR="0018737B" w:rsidRPr="0018737B" w:rsidRDefault="0018737B" w:rsidP="0018737B">
      <w:pPr>
        <w:tabs>
          <w:tab w:val="left" w:pos="1276"/>
        </w:tabs>
        <w:suppressAutoHyphens w:val="0"/>
        <w:autoSpaceDE w:val="0"/>
        <w:autoSpaceDN w:val="0"/>
        <w:adjustRightInd w:val="0"/>
        <w:spacing w:after="0" w:line="240" w:lineRule="auto"/>
        <w:ind w:firstLine="567"/>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5.8. Порядок информирования заявителя о результатах рассмотрения жалобы</w:t>
      </w:r>
    </w:p>
    <w:p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5.8.1.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5.9. Порядок обжалования решения по жалобе</w:t>
      </w:r>
    </w:p>
    <w:p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5.9.1. В досудебном порядке могут быть обжалованы действия (бездействие) и решения:</w:t>
      </w:r>
    </w:p>
    <w:p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bCs/>
          <w:sz w:val="28"/>
          <w:szCs w:val="28"/>
          <w:lang w:eastAsia="ru-RU"/>
        </w:rPr>
      </w:pPr>
      <w:r w:rsidRPr="0018737B">
        <w:rPr>
          <w:rFonts w:ascii="Times New Roman" w:hAnsi="Times New Roman" w:cs="Times New Roman"/>
          <w:iCs/>
          <w:sz w:val="28"/>
          <w:szCs w:val="28"/>
          <w:lang w:eastAsia="ru-RU"/>
        </w:rPr>
        <w:t xml:space="preserve">должностных лиц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муниципальных служащих – Главе администрации </w:t>
      </w:r>
      <w:r w:rsidR="00C437E7">
        <w:rPr>
          <w:rFonts w:ascii="Times New Roman" w:hAnsi="Times New Roman" w:cs="Times New Roman"/>
          <w:iCs/>
          <w:sz w:val="28"/>
          <w:szCs w:val="28"/>
          <w:lang w:eastAsia="ru-RU"/>
        </w:rPr>
        <w:t>Красноборского</w:t>
      </w:r>
      <w:r w:rsidRPr="0018737B">
        <w:rPr>
          <w:rFonts w:ascii="Times New Roman" w:hAnsi="Times New Roman" w:cs="Times New Roman"/>
          <w:iCs/>
          <w:sz w:val="28"/>
          <w:szCs w:val="28"/>
          <w:lang w:eastAsia="ru-RU"/>
        </w:rPr>
        <w:t xml:space="preserve"> сельского поселения</w:t>
      </w:r>
      <w:r w:rsidRPr="0018737B">
        <w:rPr>
          <w:rFonts w:ascii="Times New Roman" w:hAnsi="Times New Roman" w:cs="Times New Roman"/>
          <w:bCs/>
          <w:sz w:val="28"/>
          <w:szCs w:val="28"/>
          <w:lang w:eastAsia="ru-RU"/>
        </w:rPr>
        <w:t>;</w:t>
      </w:r>
    </w:p>
    <w:p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18737B">
        <w:rPr>
          <w:rFonts w:ascii="Times New Roman" w:hAnsi="Times New Roman" w:cs="Times New Roman"/>
          <w:sz w:val="28"/>
          <w:szCs w:val="28"/>
          <w:lang w:eastAsia="ru-RU"/>
        </w:rPr>
        <w:t>МФЦ - в Уполномоченный орган, заключивший соглашение о взаимодействии с многофункциональным центром</w:t>
      </w:r>
      <w:r w:rsidRPr="0018737B">
        <w:rPr>
          <w:rFonts w:ascii="Times New Roman" w:hAnsi="Times New Roman" w:cs="Times New Roman"/>
          <w:bCs/>
          <w:sz w:val="28"/>
          <w:szCs w:val="28"/>
          <w:lang w:eastAsia="ru-RU"/>
        </w:rPr>
        <w:t xml:space="preserve">.   </w:t>
      </w:r>
    </w:p>
    <w:p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 xml:space="preserve">5.10.1. </w:t>
      </w:r>
      <w:proofErr w:type="gramStart"/>
      <w:r w:rsidRPr="0018737B">
        <w:rPr>
          <w:rFonts w:ascii="Times New Roman" w:hAnsi="Times New Roman" w:cs="Times New Roman"/>
          <w:iCs/>
          <w:sz w:val="28"/>
          <w:szCs w:val="28"/>
          <w:lang w:eastAsia="ru-RU"/>
        </w:rPr>
        <w:t xml:space="preserve">На стадии досудебного обжалования действий (бездействия)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должностного лица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либо </w:t>
      </w:r>
      <w:r w:rsidRPr="0018737B">
        <w:rPr>
          <w:rFonts w:ascii="Times New Roman" w:hAnsi="Times New Roman" w:cs="Times New Roman"/>
          <w:iCs/>
          <w:sz w:val="28"/>
          <w:szCs w:val="28"/>
          <w:lang w:eastAsia="ru-RU"/>
        </w:rPr>
        <w:lastRenderedPageBreak/>
        <w:t>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18737B" w:rsidRPr="0018737B" w:rsidRDefault="0018737B" w:rsidP="0018737B">
      <w:pPr>
        <w:suppressAutoHyphens w:val="0"/>
        <w:autoSpaceDE w:val="0"/>
        <w:autoSpaceDN w:val="0"/>
        <w:adjustRightInd w:val="0"/>
        <w:spacing w:after="0" w:line="240" w:lineRule="auto"/>
        <w:ind w:firstLine="540"/>
        <w:jc w:val="both"/>
        <w:rPr>
          <w:rFonts w:ascii="Times New Roman" w:hAnsi="Times New Roman" w:cs="Times New Roman"/>
          <w:b/>
          <w:sz w:val="28"/>
          <w:szCs w:val="28"/>
          <w:lang w:eastAsia="ru-RU"/>
        </w:rPr>
      </w:pPr>
      <w:r w:rsidRPr="0018737B">
        <w:rPr>
          <w:rFonts w:ascii="Times New Roman" w:hAnsi="Times New Roman" w:cs="Times New Roman"/>
          <w:b/>
          <w:sz w:val="28"/>
          <w:szCs w:val="28"/>
          <w:lang w:eastAsia="ru-RU"/>
        </w:rPr>
        <w:t>5.11. Способы информирования заявителей о порядке подачи и рассмотрения жалобы</w:t>
      </w:r>
    </w:p>
    <w:p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5.11.1 Жалоба должна содержать:</w:t>
      </w:r>
    </w:p>
    <w:p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 xml:space="preserve">наименование органа, должностного лица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либо муниципального служащего, решения и действия (бездействие) которых обжалуются;</w:t>
      </w:r>
    </w:p>
    <w:p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proofErr w:type="gramStart"/>
      <w:r w:rsidRPr="0018737B">
        <w:rPr>
          <w:rFonts w:ascii="Times New Roman" w:hAnsi="Times New Roman" w:cs="Times New Roman"/>
          <w:iCs/>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737B" w:rsidRPr="0018737B" w:rsidRDefault="0018737B" w:rsidP="0018737B">
      <w:pPr>
        <w:suppressAutoHyphens w:val="0"/>
        <w:autoSpaceDE w:val="0"/>
        <w:autoSpaceDN w:val="0"/>
        <w:adjustRightInd w:val="0"/>
        <w:spacing w:after="0" w:line="240" w:lineRule="auto"/>
        <w:ind w:firstLine="540"/>
        <w:jc w:val="both"/>
        <w:outlineLvl w:val="1"/>
        <w:rPr>
          <w:rFonts w:ascii="Times New Roman" w:hAnsi="Times New Roman" w:cs="Times New Roman"/>
          <w:iCs/>
          <w:sz w:val="28"/>
          <w:szCs w:val="28"/>
          <w:lang w:eastAsia="ru-RU"/>
        </w:rPr>
      </w:pPr>
      <w:r w:rsidRPr="0018737B">
        <w:rPr>
          <w:rFonts w:ascii="Times New Roman" w:hAnsi="Times New Roman" w:cs="Times New Roman"/>
          <w:iCs/>
          <w:sz w:val="28"/>
          <w:szCs w:val="28"/>
          <w:lang w:eastAsia="ru-RU"/>
        </w:rPr>
        <w:t xml:space="preserve">сведения об обжалуемых решениях и действиях (бездействии)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должностного лица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
          <w:iCs/>
          <w:color w:val="FF0000"/>
          <w:sz w:val="28"/>
          <w:szCs w:val="28"/>
          <w:u w:val="single"/>
          <w:lang w:eastAsia="ru-RU"/>
        </w:rPr>
        <w:t xml:space="preserve"> </w:t>
      </w:r>
      <w:r w:rsidRPr="0018737B">
        <w:rPr>
          <w:rFonts w:ascii="Times New Roman" w:hAnsi="Times New Roman" w:cs="Times New Roman"/>
          <w:iCs/>
          <w:sz w:val="28"/>
          <w:szCs w:val="28"/>
          <w:lang w:eastAsia="ru-RU"/>
        </w:rPr>
        <w:t>либо муниципального служащего;</w:t>
      </w:r>
    </w:p>
    <w:p w:rsidR="0018737B" w:rsidRPr="0018737B" w:rsidRDefault="0018737B" w:rsidP="001873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20"/>
        <w:jc w:val="both"/>
        <w:rPr>
          <w:rFonts w:ascii="Times New Roman" w:hAnsi="Times New Roman" w:cs="Times New Roman"/>
          <w:b/>
          <w:kern w:val="1"/>
          <w:sz w:val="28"/>
          <w:szCs w:val="28"/>
          <w:lang w:eastAsia="hi-IN" w:bidi="hi-IN"/>
        </w:rPr>
      </w:pPr>
      <w:r w:rsidRPr="0018737B">
        <w:rPr>
          <w:rFonts w:ascii="Times New Roman" w:hAnsi="Times New Roman" w:cs="Times New Roman"/>
          <w:iCs/>
          <w:sz w:val="28"/>
          <w:szCs w:val="28"/>
          <w:lang w:eastAsia="ru-RU"/>
        </w:rPr>
        <w:t xml:space="preserve">доводы, на основании которых заявитель не согласен с решением и действием (бездействием)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должностного лица </w:t>
      </w:r>
      <w:r w:rsidRPr="0018737B">
        <w:rPr>
          <w:rFonts w:ascii="Times New Roman" w:hAnsi="Times New Roman" w:cs="Times New Roman"/>
          <w:sz w:val="28"/>
          <w:szCs w:val="28"/>
          <w:lang w:eastAsia="ru-RU"/>
        </w:rPr>
        <w:t>Уполномоченного органа</w:t>
      </w:r>
      <w:r w:rsidRPr="0018737B">
        <w:rPr>
          <w:rFonts w:ascii="Times New Roman" w:hAnsi="Times New Roman" w:cs="Times New Roman"/>
          <w:iCs/>
          <w:sz w:val="28"/>
          <w:szCs w:val="28"/>
          <w:lang w:eastAsia="ru-RU"/>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bookmarkStart w:id="6" w:name="_%252525252525252525252525D0%25252525252"/>
      <w:bookmarkEnd w:id="6"/>
    </w:p>
    <w:p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Pr="00C219A3" w:rsidRDefault="00C219A3" w:rsidP="00C219A3">
      <w:pPr>
        <w:suppressAutoHyphens w:val="0"/>
        <w:autoSpaceDE w:val="0"/>
        <w:autoSpaceDN w:val="0"/>
        <w:adjustRightInd w:val="0"/>
        <w:spacing w:after="0" w:line="240" w:lineRule="auto"/>
        <w:jc w:val="center"/>
        <w:outlineLvl w:val="2"/>
        <w:rPr>
          <w:rFonts w:ascii="Times New Roman" w:hAnsi="Times New Roman" w:cs="Times New Roman"/>
          <w:sz w:val="28"/>
          <w:szCs w:val="28"/>
          <w:lang w:eastAsia="ru-RU"/>
        </w:rPr>
      </w:pPr>
      <w:r w:rsidRPr="00C219A3">
        <w:rPr>
          <w:rFonts w:ascii="Times New Roman" w:hAnsi="Times New Roman" w:cs="Times New Roman"/>
          <w:sz w:val="28"/>
          <w:szCs w:val="28"/>
          <w:lang w:eastAsia="ru-RU"/>
        </w:rPr>
        <w:lastRenderedPageBreak/>
        <w:t xml:space="preserve">                                                     Приложение № 1</w:t>
      </w:r>
    </w:p>
    <w:p w:rsidR="00C219A3" w:rsidRPr="00C219A3" w:rsidRDefault="00C219A3" w:rsidP="00C219A3">
      <w:pPr>
        <w:suppressAutoHyphens w:val="0"/>
        <w:autoSpaceDE w:val="0"/>
        <w:autoSpaceDN w:val="0"/>
        <w:adjustRightInd w:val="0"/>
        <w:spacing w:before="120" w:after="0" w:line="240" w:lineRule="exact"/>
        <w:ind w:left="4678"/>
        <w:jc w:val="both"/>
        <w:outlineLvl w:val="1"/>
        <w:rPr>
          <w:rFonts w:ascii="Times New Roman" w:hAnsi="Times New Roman" w:cs="Times New Roman"/>
          <w:sz w:val="28"/>
          <w:szCs w:val="28"/>
          <w:lang w:eastAsia="ru-RU"/>
        </w:rPr>
      </w:pPr>
      <w:r w:rsidRPr="00C219A3">
        <w:rPr>
          <w:rFonts w:ascii="Times New Roman" w:hAnsi="Times New Roman" w:cs="Times New Roman"/>
          <w:sz w:val="28"/>
          <w:szCs w:val="28"/>
          <w:lang w:eastAsia="ru-RU"/>
        </w:rPr>
        <w:t xml:space="preserve">к  Административному регламенту </w:t>
      </w:r>
    </w:p>
    <w:p w:rsidR="00C219A3" w:rsidRPr="00C219A3" w:rsidRDefault="00C219A3" w:rsidP="00C219A3">
      <w:pPr>
        <w:suppressAutoHyphens w:val="0"/>
        <w:autoSpaceDE w:val="0"/>
        <w:autoSpaceDN w:val="0"/>
        <w:adjustRightInd w:val="0"/>
        <w:spacing w:after="0" w:line="240" w:lineRule="exact"/>
        <w:ind w:left="4680"/>
        <w:jc w:val="both"/>
        <w:outlineLvl w:val="1"/>
        <w:rPr>
          <w:rFonts w:ascii="Times New Roman" w:hAnsi="Times New Roman" w:cs="Times New Roman"/>
          <w:sz w:val="28"/>
          <w:szCs w:val="28"/>
          <w:lang w:eastAsia="ru-RU"/>
        </w:rPr>
      </w:pPr>
    </w:p>
    <w:p w:rsidR="00C219A3" w:rsidRPr="00C219A3" w:rsidRDefault="00C219A3" w:rsidP="00C219A3">
      <w:pPr>
        <w:suppressAutoHyphens w:val="0"/>
        <w:autoSpaceDE w:val="0"/>
        <w:autoSpaceDN w:val="0"/>
        <w:adjustRightInd w:val="0"/>
        <w:spacing w:after="0" w:line="240" w:lineRule="auto"/>
        <w:ind w:firstLine="540"/>
        <w:jc w:val="center"/>
        <w:outlineLvl w:val="2"/>
        <w:rPr>
          <w:rFonts w:ascii="Times New Roman" w:hAnsi="Times New Roman" w:cs="Times New Roman"/>
          <w:sz w:val="28"/>
          <w:szCs w:val="28"/>
          <w:lang w:eastAsia="ru-RU"/>
        </w:rPr>
      </w:pPr>
      <w:r w:rsidRPr="00C219A3">
        <w:rPr>
          <w:rFonts w:ascii="Times New Roman" w:hAnsi="Times New Roman" w:cs="Times New Roman"/>
          <w:sz w:val="28"/>
          <w:szCs w:val="28"/>
          <w:lang w:eastAsia="ru-RU"/>
        </w:rPr>
        <w:t xml:space="preserve">    </w:t>
      </w:r>
    </w:p>
    <w:p w:rsidR="00C219A3" w:rsidRPr="00C219A3" w:rsidRDefault="00C219A3" w:rsidP="00C219A3">
      <w:pPr>
        <w:suppressAutoHyphens w:val="0"/>
        <w:autoSpaceDE w:val="0"/>
        <w:autoSpaceDN w:val="0"/>
        <w:adjustRightInd w:val="0"/>
        <w:spacing w:after="0" w:line="240" w:lineRule="exact"/>
        <w:jc w:val="center"/>
        <w:outlineLvl w:val="2"/>
        <w:rPr>
          <w:rFonts w:ascii="Times New Roman" w:hAnsi="Times New Roman" w:cs="Times New Roman"/>
          <w:b/>
          <w:sz w:val="28"/>
          <w:szCs w:val="28"/>
          <w:lang w:eastAsia="ru-RU"/>
        </w:rPr>
      </w:pPr>
      <w:r w:rsidRPr="00C219A3">
        <w:rPr>
          <w:rFonts w:ascii="Times New Roman" w:hAnsi="Times New Roman" w:cs="Times New Roman"/>
          <w:b/>
          <w:sz w:val="28"/>
          <w:szCs w:val="28"/>
          <w:lang w:eastAsia="ru-RU"/>
        </w:rPr>
        <w:t xml:space="preserve">Информация о месте нахождения и графике работы </w:t>
      </w:r>
      <w:proofErr w:type="gramStart"/>
      <w:r w:rsidRPr="00C219A3">
        <w:rPr>
          <w:rFonts w:ascii="Times New Roman" w:hAnsi="Times New Roman" w:cs="Times New Roman"/>
          <w:b/>
          <w:sz w:val="28"/>
          <w:szCs w:val="28"/>
          <w:lang w:eastAsia="ru-RU"/>
        </w:rPr>
        <w:t>структурных</w:t>
      </w:r>
      <w:proofErr w:type="gramEnd"/>
      <w:r w:rsidRPr="00C219A3">
        <w:rPr>
          <w:rFonts w:ascii="Times New Roman" w:hAnsi="Times New Roman" w:cs="Times New Roman"/>
          <w:b/>
          <w:sz w:val="28"/>
          <w:szCs w:val="28"/>
          <w:lang w:eastAsia="ru-RU"/>
        </w:rPr>
        <w:t xml:space="preserve"> </w:t>
      </w:r>
    </w:p>
    <w:p w:rsidR="00C219A3" w:rsidRPr="00C219A3" w:rsidRDefault="00C219A3" w:rsidP="00C219A3">
      <w:pPr>
        <w:suppressAutoHyphens w:val="0"/>
        <w:autoSpaceDE w:val="0"/>
        <w:autoSpaceDN w:val="0"/>
        <w:adjustRightInd w:val="0"/>
        <w:spacing w:after="0" w:line="240" w:lineRule="exact"/>
        <w:jc w:val="center"/>
        <w:outlineLvl w:val="2"/>
        <w:rPr>
          <w:rFonts w:ascii="Times New Roman" w:hAnsi="Times New Roman" w:cs="Times New Roman"/>
          <w:b/>
          <w:sz w:val="28"/>
          <w:szCs w:val="28"/>
          <w:lang w:eastAsia="ru-RU"/>
        </w:rPr>
      </w:pPr>
      <w:r w:rsidRPr="00C219A3">
        <w:rPr>
          <w:rFonts w:ascii="Times New Roman" w:hAnsi="Times New Roman" w:cs="Times New Roman"/>
          <w:b/>
          <w:sz w:val="28"/>
          <w:szCs w:val="28"/>
          <w:lang w:eastAsia="ru-RU"/>
        </w:rPr>
        <w:t xml:space="preserve">подразделений Администрации муниципального района, структурных подразделений территориальных органов, участвующих </w:t>
      </w:r>
      <w:proofErr w:type="gramStart"/>
      <w:r w:rsidRPr="00C219A3">
        <w:rPr>
          <w:rFonts w:ascii="Times New Roman" w:hAnsi="Times New Roman" w:cs="Times New Roman"/>
          <w:b/>
          <w:sz w:val="28"/>
          <w:szCs w:val="28"/>
          <w:lang w:eastAsia="ru-RU"/>
        </w:rPr>
        <w:t>в</w:t>
      </w:r>
      <w:proofErr w:type="gramEnd"/>
      <w:r w:rsidRPr="00C219A3">
        <w:rPr>
          <w:rFonts w:ascii="Times New Roman" w:hAnsi="Times New Roman" w:cs="Times New Roman"/>
          <w:b/>
          <w:sz w:val="28"/>
          <w:szCs w:val="28"/>
          <w:lang w:eastAsia="ru-RU"/>
        </w:rPr>
        <w:t xml:space="preserve"> </w:t>
      </w:r>
    </w:p>
    <w:p w:rsidR="00C219A3" w:rsidRPr="00C219A3" w:rsidRDefault="00C219A3" w:rsidP="00C219A3">
      <w:pPr>
        <w:suppressAutoHyphens w:val="0"/>
        <w:autoSpaceDE w:val="0"/>
        <w:autoSpaceDN w:val="0"/>
        <w:adjustRightInd w:val="0"/>
        <w:spacing w:after="0" w:line="240" w:lineRule="exact"/>
        <w:jc w:val="center"/>
        <w:outlineLvl w:val="2"/>
        <w:rPr>
          <w:rFonts w:ascii="Times New Roman" w:hAnsi="Times New Roman" w:cs="Times New Roman"/>
          <w:b/>
          <w:sz w:val="28"/>
          <w:szCs w:val="28"/>
          <w:lang w:eastAsia="ru-RU"/>
        </w:rPr>
      </w:pPr>
      <w:proofErr w:type="gramStart"/>
      <w:r w:rsidRPr="00C219A3">
        <w:rPr>
          <w:rFonts w:ascii="Times New Roman" w:hAnsi="Times New Roman" w:cs="Times New Roman"/>
          <w:b/>
          <w:sz w:val="28"/>
          <w:szCs w:val="28"/>
          <w:lang w:eastAsia="ru-RU"/>
        </w:rPr>
        <w:t>предоставлении</w:t>
      </w:r>
      <w:proofErr w:type="gramEnd"/>
      <w:r w:rsidRPr="00C219A3">
        <w:rPr>
          <w:rFonts w:ascii="Times New Roman" w:hAnsi="Times New Roman" w:cs="Times New Roman"/>
          <w:b/>
          <w:sz w:val="28"/>
          <w:szCs w:val="28"/>
          <w:lang w:eastAsia="ru-RU"/>
        </w:rPr>
        <w:t xml:space="preserve"> муниципальной услуги</w:t>
      </w:r>
    </w:p>
    <w:p w:rsidR="00C219A3" w:rsidRPr="00C219A3" w:rsidRDefault="00C219A3" w:rsidP="00C219A3">
      <w:pPr>
        <w:suppressAutoHyphens w:val="0"/>
        <w:autoSpaceDE w:val="0"/>
        <w:autoSpaceDN w:val="0"/>
        <w:adjustRightInd w:val="0"/>
        <w:spacing w:after="0" w:line="240" w:lineRule="auto"/>
        <w:ind w:firstLine="540"/>
        <w:jc w:val="center"/>
        <w:outlineLvl w:val="2"/>
        <w:rPr>
          <w:rFonts w:ascii="Times New Roman" w:hAnsi="Times New Roman" w:cs="Times New Roman"/>
          <w:b/>
          <w:sz w:val="28"/>
          <w:szCs w:val="28"/>
          <w:lang w:eastAsia="ru-RU"/>
        </w:rPr>
      </w:pPr>
    </w:p>
    <w:p w:rsidR="00C219A3" w:rsidRPr="00C219A3" w:rsidRDefault="00C219A3" w:rsidP="00C219A3">
      <w:pPr>
        <w:suppressAutoHyphens w:val="0"/>
        <w:autoSpaceDE w:val="0"/>
        <w:autoSpaceDN w:val="0"/>
        <w:adjustRightInd w:val="0"/>
        <w:spacing w:after="0" w:line="240" w:lineRule="auto"/>
        <w:jc w:val="both"/>
        <w:outlineLvl w:val="2"/>
        <w:rPr>
          <w:rFonts w:ascii="Times New Roman" w:hAnsi="Times New Roman" w:cs="Times New Roman"/>
          <w:b/>
          <w:sz w:val="28"/>
          <w:szCs w:val="28"/>
          <w:u w:val="single"/>
          <w:lang w:eastAsia="ru-RU"/>
        </w:rPr>
      </w:pPr>
      <w:r w:rsidRPr="00C219A3">
        <w:rPr>
          <w:rFonts w:ascii="Times New Roman" w:hAnsi="Times New Roman" w:cs="Times New Roman"/>
          <w:sz w:val="28"/>
          <w:szCs w:val="28"/>
          <w:lang w:eastAsia="ru-RU"/>
        </w:rPr>
        <w:t xml:space="preserve">       </w:t>
      </w:r>
      <w:r w:rsidRPr="00C219A3">
        <w:rPr>
          <w:rFonts w:ascii="Times New Roman" w:hAnsi="Times New Roman" w:cs="Times New Roman"/>
          <w:b/>
          <w:sz w:val="28"/>
          <w:szCs w:val="28"/>
          <w:lang w:eastAsia="ru-RU"/>
        </w:rPr>
        <w:t xml:space="preserve">1. </w:t>
      </w:r>
      <w:proofErr w:type="gramStart"/>
      <w:r w:rsidRPr="00C219A3">
        <w:rPr>
          <w:rFonts w:ascii="Times New Roman" w:hAnsi="Times New Roman" w:cs="Times New Roman"/>
          <w:b/>
          <w:sz w:val="28"/>
          <w:szCs w:val="28"/>
          <w:lang w:eastAsia="ru-RU"/>
        </w:rPr>
        <w:t>Межрайонная</w:t>
      </w:r>
      <w:proofErr w:type="gramEnd"/>
      <w:r w:rsidRPr="00C219A3">
        <w:rPr>
          <w:rFonts w:ascii="Times New Roman" w:hAnsi="Times New Roman" w:cs="Times New Roman"/>
          <w:b/>
          <w:sz w:val="28"/>
          <w:szCs w:val="28"/>
          <w:lang w:eastAsia="ru-RU"/>
        </w:rPr>
        <w:t xml:space="preserve"> ИФНС России № 2 по Новгородской области</w:t>
      </w:r>
      <w:r w:rsidRPr="00C219A3">
        <w:rPr>
          <w:rFonts w:ascii="Times New Roman" w:hAnsi="Times New Roman" w:cs="Times New Roman"/>
          <w:b/>
          <w:sz w:val="28"/>
          <w:szCs w:val="28"/>
          <w:u w:val="single"/>
          <w:lang w:eastAsia="ru-RU"/>
        </w:rPr>
        <w:t xml:space="preserve"> </w:t>
      </w:r>
    </w:p>
    <w:p w:rsidR="00C219A3" w:rsidRPr="00C219A3" w:rsidRDefault="00C219A3" w:rsidP="00C219A3">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sz w:val="28"/>
          <w:szCs w:val="28"/>
          <w:lang w:eastAsia="ru-RU"/>
        </w:rPr>
        <w:t xml:space="preserve"> Местонахождение: </w:t>
      </w:r>
      <w:r w:rsidRPr="00C219A3">
        <w:rPr>
          <w:rFonts w:ascii="Times New Roman" w:hAnsi="Times New Roman" w:cs="Times New Roman"/>
          <w:color w:val="000000"/>
          <w:sz w:val="28"/>
          <w:szCs w:val="28"/>
          <w:lang w:eastAsia="ru-RU"/>
        </w:rPr>
        <w:t>Новгородская обл., г. Старая Русса, пл. Соборная, д.1.</w:t>
      </w:r>
    </w:p>
    <w:p w:rsidR="00C219A3" w:rsidRPr="00C219A3" w:rsidRDefault="00C219A3" w:rsidP="00C219A3">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Почтовый адрес: 175202, Новгородская обл., г. Старая Русса, пл. Соборная, д.1 .</w:t>
      </w:r>
    </w:p>
    <w:p w:rsidR="00C219A3" w:rsidRPr="00C219A3" w:rsidRDefault="00C219A3" w:rsidP="00C219A3">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Телефоны: 8(81652) 59-299.</w:t>
      </w:r>
    </w:p>
    <w:p w:rsidR="00C219A3" w:rsidRPr="00C219A3" w:rsidRDefault="00C219A3" w:rsidP="00C219A3">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Факс: 8(81652) 59-289.</w:t>
      </w:r>
    </w:p>
    <w:p w:rsidR="00C219A3" w:rsidRPr="00C219A3" w:rsidRDefault="00C219A3" w:rsidP="00C219A3">
      <w:pPr>
        <w:suppressAutoHyphens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Официальный сайт в информационно-телекоммуникационной сети Интернет: </w:t>
      </w:r>
      <w:hyperlink r:id="rId19" w:history="1">
        <w:r w:rsidRPr="00C219A3">
          <w:rPr>
            <w:rFonts w:ascii="Times New Roman" w:hAnsi="Times New Roman" w:cs="Times New Roman"/>
            <w:sz w:val="28"/>
            <w:szCs w:val="28"/>
            <w:lang w:val="en-US" w:eastAsia="ru-RU"/>
          </w:rPr>
          <w:t>www</w:t>
        </w:r>
        <w:r w:rsidRPr="00C219A3">
          <w:rPr>
            <w:rFonts w:ascii="Times New Roman" w:hAnsi="Times New Roman" w:cs="Times New Roman"/>
            <w:sz w:val="28"/>
            <w:szCs w:val="28"/>
            <w:lang w:eastAsia="ru-RU"/>
          </w:rPr>
          <w:t>.</w:t>
        </w:r>
        <w:r w:rsidRPr="00C219A3">
          <w:rPr>
            <w:rFonts w:ascii="Times New Roman" w:hAnsi="Times New Roman" w:cs="Times New Roman"/>
            <w:sz w:val="28"/>
            <w:szCs w:val="28"/>
            <w:lang w:val="en-US" w:eastAsia="ru-RU"/>
          </w:rPr>
          <w:t>r</w:t>
        </w:r>
        <w:r w:rsidRPr="00C219A3">
          <w:rPr>
            <w:rFonts w:ascii="Times New Roman" w:hAnsi="Times New Roman" w:cs="Times New Roman"/>
            <w:sz w:val="28"/>
            <w:szCs w:val="28"/>
            <w:lang w:eastAsia="ru-RU"/>
          </w:rPr>
          <w:t>53.</w:t>
        </w:r>
        <w:proofErr w:type="spellStart"/>
        <w:r w:rsidRPr="00C219A3">
          <w:rPr>
            <w:rFonts w:ascii="Times New Roman" w:hAnsi="Times New Roman" w:cs="Times New Roman"/>
            <w:sz w:val="28"/>
            <w:szCs w:val="28"/>
            <w:lang w:val="en-US" w:eastAsia="ru-RU"/>
          </w:rPr>
          <w:t>nalog</w:t>
        </w:r>
        <w:proofErr w:type="spellEnd"/>
        <w:r w:rsidRPr="00C219A3">
          <w:rPr>
            <w:rFonts w:ascii="Times New Roman" w:hAnsi="Times New Roman" w:cs="Times New Roman"/>
            <w:sz w:val="28"/>
            <w:szCs w:val="28"/>
            <w:lang w:eastAsia="ru-RU"/>
          </w:rPr>
          <w:t>.</w:t>
        </w:r>
        <w:proofErr w:type="spellStart"/>
        <w:r w:rsidRPr="00C219A3">
          <w:rPr>
            <w:rFonts w:ascii="Times New Roman" w:hAnsi="Times New Roman" w:cs="Times New Roman"/>
            <w:sz w:val="28"/>
            <w:szCs w:val="28"/>
            <w:lang w:val="en-US" w:eastAsia="ru-RU"/>
          </w:rPr>
          <w:t>ru</w:t>
        </w:r>
        <w:proofErr w:type="spellEnd"/>
      </w:hyperlink>
      <w:r w:rsidRPr="00C219A3">
        <w:rPr>
          <w:rFonts w:ascii="Times New Roman" w:hAnsi="Times New Roman" w:cs="Times New Roman"/>
          <w:sz w:val="28"/>
          <w:szCs w:val="28"/>
          <w:lang w:eastAsia="ru-RU"/>
        </w:rPr>
        <w:t>.</w:t>
      </w:r>
    </w:p>
    <w:p w:rsidR="00C219A3" w:rsidRPr="00C219A3" w:rsidRDefault="00C219A3" w:rsidP="00C219A3">
      <w:pPr>
        <w:suppressAutoHyphens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840"/>
      </w:tblGrid>
      <w:tr w:rsidR="00C219A3" w:rsidRPr="00C219A3" w:rsidTr="000678AF">
        <w:tc>
          <w:tcPr>
            <w:tcW w:w="1980" w:type="dxa"/>
            <w:tcBorders>
              <w:top w:val="nil"/>
              <w:left w:val="nil"/>
              <w:bottom w:val="nil"/>
              <w:right w:val="nil"/>
            </w:tcBorders>
          </w:tcPr>
          <w:p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понедельник</w:t>
            </w:r>
          </w:p>
        </w:tc>
        <w:tc>
          <w:tcPr>
            <w:tcW w:w="6840" w:type="dxa"/>
            <w:tcBorders>
              <w:top w:val="nil"/>
              <w:left w:val="nil"/>
              <w:bottom w:val="nil"/>
              <w:right w:val="nil"/>
            </w:tcBorders>
          </w:tcPr>
          <w:p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09.00 до 18.00</w:t>
            </w:r>
          </w:p>
        </w:tc>
      </w:tr>
      <w:tr w:rsidR="00C219A3" w:rsidRPr="00C219A3" w:rsidTr="000678AF">
        <w:tc>
          <w:tcPr>
            <w:tcW w:w="1980" w:type="dxa"/>
            <w:tcBorders>
              <w:top w:val="nil"/>
              <w:left w:val="nil"/>
              <w:bottom w:val="nil"/>
              <w:right w:val="nil"/>
            </w:tcBorders>
          </w:tcPr>
          <w:p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вторник</w:t>
            </w:r>
          </w:p>
        </w:tc>
        <w:tc>
          <w:tcPr>
            <w:tcW w:w="6840" w:type="dxa"/>
            <w:tcBorders>
              <w:top w:val="nil"/>
              <w:left w:val="nil"/>
              <w:bottom w:val="nil"/>
              <w:right w:val="nil"/>
            </w:tcBorders>
          </w:tcPr>
          <w:p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09.00 до 18.00</w:t>
            </w:r>
          </w:p>
        </w:tc>
      </w:tr>
      <w:tr w:rsidR="00C219A3" w:rsidRPr="00C219A3" w:rsidTr="000678AF">
        <w:tc>
          <w:tcPr>
            <w:tcW w:w="1980" w:type="dxa"/>
            <w:tcBorders>
              <w:top w:val="nil"/>
              <w:left w:val="nil"/>
              <w:bottom w:val="nil"/>
              <w:right w:val="nil"/>
            </w:tcBorders>
          </w:tcPr>
          <w:p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среда</w:t>
            </w:r>
          </w:p>
        </w:tc>
        <w:tc>
          <w:tcPr>
            <w:tcW w:w="6840" w:type="dxa"/>
            <w:tcBorders>
              <w:top w:val="nil"/>
              <w:left w:val="nil"/>
              <w:bottom w:val="nil"/>
              <w:right w:val="nil"/>
            </w:tcBorders>
          </w:tcPr>
          <w:p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09.00 до 18.00</w:t>
            </w:r>
          </w:p>
        </w:tc>
      </w:tr>
      <w:tr w:rsidR="00C219A3" w:rsidRPr="00C219A3" w:rsidTr="000678AF">
        <w:tc>
          <w:tcPr>
            <w:tcW w:w="1980" w:type="dxa"/>
            <w:tcBorders>
              <w:top w:val="nil"/>
              <w:left w:val="nil"/>
              <w:bottom w:val="nil"/>
              <w:right w:val="nil"/>
            </w:tcBorders>
          </w:tcPr>
          <w:p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четверг</w:t>
            </w:r>
          </w:p>
        </w:tc>
        <w:tc>
          <w:tcPr>
            <w:tcW w:w="6840" w:type="dxa"/>
            <w:tcBorders>
              <w:top w:val="nil"/>
              <w:left w:val="nil"/>
              <w:bottom w:val="nil"/>
              <w:right w:val="nil"/>
            </w:tcBorders>
          </w:tcPr>
          <w:p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09.00 до 20.00</w:t>
            </w:r>
          </w:p>
        </w:tc>
      </w:tr>
      <w:tr w:rsidR="00C219A3" w:rsidRPr="00C219A3" w:rsidTr="000678AF">
        <w:tc>
          <w:tcPr>
            <w:tcW w:w="1980" w:type="dxa"/>
            <w:tcBorders>
              <w:top w:val="nil"/>
              <w:left w:val="nil"/>
              <w:bottom w:val="nil"/>
              <w:right w:val="nil"/>
            </w:tcBorders>
          </w:tcPr>
          <w:p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пятница</w:t>
            </w:r>
          </w:p>
        </w:tc>
        <w:tc>
          <w:tcPr>
            <w:tcW w:w="6840" w:type="dxa"/>
            <w:tcBorders>
              <w:top w:val="nil"/>
              <w:left w:val="nil"/>
              <w:bottom w:val="nil"/>
              <w:right w:val="nil"/>
            </w:tcBorders>
          </w:tcPr>
          <w:p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09.00 до 16.45</w:t>
            </w:r>
          </w:p>
        </w:tc>
      </w:tr>
      <w:tr w:rsidR="00C219A3" w:rsidRPr="00C219A3" w:rsidTr="000678AF">
        <w:tc>
          <w:tcPr>
            <w:tcW w:w="1980" w:type="dxa"/>
            <w:tcBorders>
              <w:top w:val="nil"/>
              <w:left w:val="nil"/>
              <w:bottom w:val="nil"/>
              <w:right w:val="nil"/>
            </w:tcBorders>
          </w:tcPr>
          <w:p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суббота</w:t>
            </w:r>
          </w:p>
        </w:tc>
        <w:tc>
          <w:tcPr>
            <w:tcW w:w="6840" w:type="dxa"/>
            <w:tcBorders>
              <w:top w:val="nil"/>
              <w:left w:val="nil"/>
              <w:bottom w:val="nil"/>
              <w:right w:val="nil"/>
            </w:tcBorders>
          </w:tcPr>
          <w:p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- 10.00 до 15.00 (1,3 суббота месяца)</w:t>
            </w:r>
          </w:p>
        </w:tc>
      </w:tr>
      <w:tr w:rsidR="00C219A3" w:rsidRPr="00C219A3" w:rsidTr="000678AF">
        <w:tc>
          <w:tcPr>
            <w:tcW w:w="1980" w:type="dxa"/>
            <w:tcBorders>
              <w:top w:val="nil"/>
              <w:left w:val="nil"/>
              <w:bottom w:val="nil"/>
              <w:right w:val="nil"/>
            </w:tcBorders>
          </w:tcPr>
          <w:p w:rsidR="00C219A3" w:rsidRPr="00C219A3" w:rsidRDefault="00C219A3" w:rsidP="00C219A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воскресенье</w:t>
            </w:r>
          </w:p>
        </w:tc>
        <w:tc>
          <w:tcPr>
            <w:tcW w:w="6840" w:type="dxa"/>
            <w:tcBorders>
              <w:top w:val="nil"/>
              <w:left w:val="nil"/>
              <w:bottom w:val="nil"/>
              <w:right w:val="nil"/>
            </w:tcBorders>
          </w:tcPr>
          <w:p w:rsidR="00C219A3" w:rsidRPr="00C219A3" w:rsidRDefault="00C219A3" w:rsidP="00C219A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выходной.</w:t>
            </w:r>
          </w:p>
        </w:tc>
      </w:tr>
    </w:tbl>
    <w:p w:rsidR="00C219A3" w:rsidRPr="00C219A3" w:rsidRDefault="00C219A3" w:rsidP="00C219A3">
      <w:pPr>
        <w:suppressAutoHyphens w:val="0"/>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C219A3">
        <w:rPr>
          <w:rFonts w:ascii="Times New Roman" w:hAnsi="Times New Roman" w:cs="Times New Roman"/>
          <w:sz w:val="28"/>
          <w:szCs w:val="28"/>
          <w:lang w:eastAsia="ru-RU"/>
        </w:rPr>
        <w:t>Время перерыва для отдыха и питания должностных лиц Учреждения устанавливается правилами служебного распорядка с соблюдением графика (режима) работы с заявителями.</w:t>
      </w:r>
    </w:p>
    <w:p w:rsidR="00C219A3" w:rsidRPr="00C219A3" w:rsidRDefault="00C219A3" w:rsidP="00C219A3">
      <w:pPr>
        <w:suppressAutoHyphens w:val="0"/>
        <w:autoSpaceDE w:val="0"/>
        <w:autoSpaceDN w:val="0"/>
        <w:adjustRightInd w:val="0"/>
        <w:spacing w:after="0" w:line="240" w:lineRule="auto"/>
        <w:jc w:val="center"/>
        <w:outlineLvl w:val="2"/>
        <w:rPr>
          <w:rFonts w:ascii="Times New Roman" w:hAnsi="Times New Roman" w:cs="Times New Roman"/>
          <w:sz w:val="28"/>
          <w:szCs w:val="28"/>
          <w:highlight w:val="yellow"/>
          <w:lang w:eastAsia="ru-RU"/>
        </w:rPr>
      </w:pPr>
    </w:p>
    <w:p w:rsidR="00C219A3" w:rsidRPr="00C219A3" w:rsidRDefault="00C219A3" w:rsidP="00C219A3">
      <w:pPr>
        <w:suppressAutoHyphens w:val="0"/>
        <w:autoSpaceDE w:val="0"/>
        <w:autoSpaceDN w:val="0"/>
        <w:adjustRightInd w:val="0"/>
        <w:spacing w:after="0" w:line="240" w:lineRule="auto"/>
        <w:jc w:val="center"/>
        <w:outlineLvl w:val="2"/>
        <w:rPr>
          <w:rFonts w:ascii="Times New Roman" w:hAnsi="Times New Roman" w:cs="Times New Roman"/>
          <w:sz w:val="28"/>
          <w:szCs w:val="28"/>
          <w:highlight w:val="yellow"/>
          <w:lang w:eastAsia="ru-RU"/>
        </w:rPr>
      </w:pPr>
      <w:r w:rsidRPr="00C219A3">
        <w:rPr>
          <w:rFonts w:ascii="Times New Roman" w:hAnsi="Times New Roman" w:cs="Times New Roman"/>
          <w:sz w:val="28"/>
          <w:szCs w:val="28"/>
          <w:highlight w:val="yellow"/>
          <w:lang w:eastAsia="ru-RU"/>
        </w:rPr>
        <w:t xml:space="preserve">    </w:t>
      </w:r>
    </w:p>
    <w:p w:rsidR="00C219A3" w:rsidRPr="00C219A3" w:rsidRDefault="00C219A3" w:rsidP="00C219A3">
      <w:pPr>
        <w:suppressAutoHyphens w:val="0"/>
        <w:autoSpaceDE w:val="0"/>
        <w:autoSpaceDN w:val="0"/>
        <w:adjustRightInd w:val="0"/>
        <w:spacing w:after="0" w:line="240" w:lineRule="auto"/>
        <w:ind w:firstLine="708"/>
        <w:jc w:val="both"/>
        <w:outlineLvl w:val="2"/>
        <w:rPr>
          <w:rFonts w:ascii="Times New Roman" w:hAnsi="Times New Roman" w:cs="Times New Roman"/>
          <w:sz w:val="28"/>
          <w:szCs w:val="28"/>
          <w:highlight w:val="yellow"/>
          <w:lang w:eastAsia="ru-RU"/>
        </w:rPr>
      </w:pPr>
    </w:p>
    <w:p w:rsidR="00C437E7" w:rsidRPr="00C437E7" w:rsidRDefault="00F564F5" w:rsidP="00C437E7">
      <w:pPr>
        <w:pStyle w:val="ConsPlusNormal0"/>
        <w:spacing w:line="240" w:lineRule="exact"/>
        <w:jc w:val="both"/>
        <w:outlineLvl w:val="2"/>
        <w:rPr>
          <w:rFonts w:ascii="Times New Roman" w:eastAsia="Times New Roman" w:hAnsi="Times New Roman" w:cs="Times New Roman"/>
          <w:b/>
          <w:sz w:val="28"/>
          <w:szCs w:val="28"/>
          <w:lang w:eastAsia="ru-RU"/>
        </w:rPr>
      </w:pPr>
      <w:r>
        <w:rPr>
          <w:rFonts w:ascii="Times New Roman" w:hAnsi="Times New Roman" w:cs="Times New Roman"/>
          <w:b/>
          <w:sz w:val="28"/>
          <w:szCs w:val="28"/>
          <w:lang w:eastAsia="ru-RU"/>
        </w:rPr>
        <w:t>2</w:t>
      </w:r>
      <w:r w:rsidR="00C219A3" w:rsidRPr="00C219A3">
        <w:rPr>
          <w:rFonts w:ascii="Times New Roman" w:hAnsi="Times New Roman" w:cs="Times New Roman"/>
          <w:b/>
          <w:sz w:val="28"/>
          <w:szCs w:val="28"/>
          <w:lang w:eastAsia="ru-RU"/>
        </w:rPr>
        <w:t xml:space="preserve"> </w:t>
      </w:r>
      <w:r w:rsidR="00C437E7" w:rsidRPr="00C437E7">
        <w:rPr>
          <w:rFonts w:ascii="Times New Roman" w:eastAsia="Times New Roman" w:hAnsi="Times New Roman" w:cs="Times New Roman"/>
          <w:b/>
          <w:sz w:val="28"/>
          <w:szCs w:val="28"/>
          <w:lang w:eastAsia="ru-RU"/>
        </w:rPr>
        <w:t>.МФЦ по Холмскому муниципальному району государственного областного автономного учреждения «Многофункциональный центр предоставления государственных и муниципальных услуг»</w:t>
      </w:r>
    </w:p>
    <w:p w:rsidR="00C437E7" w:rsidRPr="00C437E7" w:rsidRDefault="00C437E7" w:rsidP="00C437E7">
      <w:pPr>
        <w:suppressAutoHyphens w:val="0"/>
        <w:spacing w:before="100" w:beforeAutospacing="1" w:after="100" w:afterAutospacing="1" w:line="240" w:lineRule="auto"/>
        <w:rPr>
          <w:rFonts w:ascii="Times New Roman" w:eastAsia="Times New Roman" w:hAnsi="Times New Roman" w:cs="Times New Roman"/>
          <w:sz w:val="28"/>
          <w:szCs w:val="28"/>
          <w:lang w:eastAsia="ru-RU"/>
        </w:rPr>
      </w:pPr>
      <w:r w:rsidRPr="00C437E7">
        <w:rPr>
          <w:rFonts w:ascii="Times New Roman" w:eastAsia="Times New Roman" w:hAnsi="Times New Roman" w:cs="Times New Roman"/>
          <w:sz w:val="28"/>
          <w:szCs w:val="28"/>
          <w:lang w:eastAsia="ru-RU"/>
        </w:rPr>
        <w:t>Место нахождения: почтовый адрес:175270, Новгородская область, город Холм, улица Октябрьская, д. 51/2; 174580, Новгородская область,</w:t>
      </w:r>
      <w:r w:rsidRPr="00C437E7">
        <w:rPr>
          <w:rFonts w:ascii="Times New Roman" w:eastAsia="Times New Roman" w:hAnsi="Times New Roman" w:cs="Times New Roman"/>
          <w:sz w:val="28"/>
          <w:szCs w:val="28"/>
          <w:lang w:eastAsia="ru-RU"/>
        </w:rPr>
        <w:br/>
        <w:t>Телефон/факс МФЦ: 8 (816-54) 59-024; 59-026.</w:t>
      </w:r>
      <w:r w:rsidRPr="00C437E7">
        <w:rPr>
          <w:rFonts w:ascii="Times New Roman" w:eastAsia="Times New Roman" w:hAnsi="Times New Roman" w:cs="Times New Roman"/>
          <w:sz w:val="28"/>
          <w:szCs w:val="28"/>
          <w:lang w:eastAsia="ru-RU"/>
        </w:rPr>
        <w:br/>
        <w:t>Адрес электронной почты МФЦ:</w:t>
      </w:r>
      <w:proofErr w:type="spellStart"/>
      <w:r w:rsidRPr="00C437E7">
        <w:rPr>
          <w:rFonts w:ascii="Times New Roman" w:eastAsia="Times New Roman" w:hAnsi="Times New Roman" w:cs="Times New Roman"/>
          <w:b/>
          <w:sz w:val="28"/>
          <w:szCs w:val="28"/>
          <w:lang w:val="en-US" w:eastAsia="ru-RU"/>
        </w:rPr>
        <w:t>mfcholm</w:t>
      </w:r>
      <w:proofErr w:type="spellEnd"/>
      <w:r w:rsidRPr="00C437E7">
        <w:rPr>
          <w:rFonts w:ascii="Times New Roman" w:eastAsia="Times New Roman" w:hAnsi="Times New Roman" w:cs="Times New Roman"/>
          <w:b/>
          <w:sz w:val="28"/>
          <w:szCs w:val="28"/>
          <w:lang w:eastAsia="ru-RU"/>
        </w:rPr>
        <w:t>@</w:t>
      </w:r>
      <w:r w:rsidRPr="00C437E7">
        <w:rPr>
          <w:rFonts w:ascii="Times New Roman" w:eastAsia="Times New Roman" w:hAnsi="Times New Roman" w:cs="Times New Roman"/>
          <w:b/>
          <w:sz w:val="28"/>
          <w:szCs w:val="28"/>
          <w:lang w:val="en-US" w:eastAsia="ru-RU"/>
        </w:rPr>
        <w:t>mail</w:t>
      </w:r>
      <w:r w:rsidRPr="00C437E7">
        <w:rPr>
          <w:rFonts w:ascii="Times New Roman" w:eastAsia="Times New Roman" w:hAnsi="Times New Roman" w:cs="Times New Roman"/>
          <w:b/>
          <w:sz w:val="28"/>
          <w:szCs w:val="28"/>
          <w:lang w:eastAsia="ru-RU"/>
        </w:rPr>
        <w:t>.</w:t>
      </w:r>
      <w:proofErr w:type="spellStart"/>
      <w:r w:rsidRPr="00C437E7">
        <w:rPr>
          <w:rFonts w:ascii="Times New Roman" w:eastAsia="Times New Roman" w:hAnsi="Times New Roman" w:cs="Times New Roman"/>
          <w:b/>
          <w:sz w:val="28"/>
          <w:szCs w:val="28"/>
          <w:lang w:val="en-US" w:eastAsia="ru-RU"/>
        </w:rPr>
        <w:t>ru</w:t>
      </w:r>
      <w:proofErr w:type="spellEnd"/>
      <w:r w:rsidRPr="00C437E7">
        <w:rPr>
          <w:rFonts w:ascii="Times New Roman" w:eastAsia="Times New Roman" w:hAnsi="Times New Roman" w:cs="Times New Roman"/>
          <w:b/>
          <w:sz w:val="28"/>
          <w:szCs w:val="28"/>
          <w:lang w:eastAsia="ru-RU"/>
        </w:rPr>
        <w:t>;</w:t>
      </w:r>
    </w:p>
    <w:p w:rsidR="00C437E7" w:rsidRPr="00C437E7" w:rsidRDefault="00C437E7" w:rsidP="00C437E7">
      <w:pPr>
        <w:suppressAutoHyphens w:val="0"/>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37E7">
        <w:rPr>
          <w:rFonts w:ascii="Times New Roman" w:eastAsia="Times New Roman" w:hAnsi="Times New Roman" w:cs="Times New Roman"/>
          <w:sz w:val="28"/>
          <w:szCs w:val="28"/>
          <w:lang w:eastAsia="ru-RU"/>
        </w:rPr>
        <w:t>График работы: понедельник с 8.30 до 14.30</w:t>
      </w:r>
      <w:r w:rsidRPr="00C437E7">
        <w:rPr>
          <w:rFonts w:ascii="Times New Roman" w:eastAsia="Times New Roman" w:hAnsi="Times New Roman" w:cs="Times New Roman"/>
          <w:sz w:val="28"/>
          <w:szCs w:val="28"/>
          <w:lang w:eastAsia="ru-RU"/>
        </w:rPr>
        <w:br/>
        <w:t>вторник с 8.30 до 17.30</w:t>
      </w:r>
      <w:r w:rsidRPr="00C437E7">
        <w:rPr>
          <w:rFonts w:ascii="Times New Roman" w:eastAsia="Times New Roman" w:hAnsi="Times New Roman" w:cs="Times New Roman"/>
          <w:sz w:val="28"/>
          <w:szCs w:val="28"/>
          <w:lang w:eastAsia="ru-RU"/>
        </w:rPr>
        <w:br/>
        <w:t xml:space="preserve">среда с 8.30 </w:t>
      </w:r>
      <w:proofErr w:type="gramStart"/>
      <w:r w:rsidRPr="00C437E7">
        <w:rPr>
          <w:rFonts w:ascii="Times New Roman" w:eastAsia="Times New Roman" w:hAnsi="Times New Roman" w:cs="Times New Roman"/>
          <w:sz w:val="28"/>
          <w:szCs w:val="28"/>
          <w:lang w:eastAsia="ru-RU"/>
        </w:rPr>
        <w:t>до</w:t>
      </w:r>
      <w:proofErr w:type="gramEnd"/>
      <w:r w:rsidRPr="00C437E7">
        <w:rPr>
          <w:rFonts w:ascii="Times New Roman" w:eastAsia="Times New Roman" w:hAnsi="Times New Roman" w:cs="Times New Roman"/>
          <w:sz w:val="28"/>
          <w:szCs w:val="28"/>
          <w:lang w:eastAsia="ru-RU"/>
        </w:rPr>
        <w:t xml:space="preserve"> 17.30</w:t>
      </w:r>
      <w:r w:rsidRPr="00C437E7">
        <w:rPr>
          <w:rFonts w:ascii="Times New Roman" w:eastAsia="Times New Roman" w:hAnsi="Times New Roman" w:cs="Times New Roman"/>
          <w:sz w:val="28"/>
          <w:szCs w:val="28"/>
          <w:lang w:eastAsia="ru-RU"/>
        </w:rPr>
        <w:br/>
        <w:t>четверг с 8.30 до 17.30</w:t>
      </w:r>
      <w:r w:rsidRPr="00C437E7">
        <w:rPr>
          <w:rFonts w:ascii="Times New Roman" w:eastAsia="Times New Roman" w:hAnsi="Times New Roman" w:cs="Times New Roman"/>
          <w:sz w:val="28"/>
          <w:szCs w:val="28"/>
          <w:lang w:eastAsia="ru-RU"/>
        </w:rPr>
        <w:br/>
        <w:t>пятница с 8.30 до 17.30</w:t>
      </w:r>
      <w:r w:rsidRPr="00C437E7">
        <w:rPr>
          <w:rFonts w:ascii="Times New Roman" w:eastAsia="Times New Roman" w:hAnsi="Times New Roman" w:cs="Times New Roman"/>
          <w:sz w:val="28"/>
          <w:szCs w:val="28"/>
          <w:lang w:eastAsia="ru-RU"/>
        </w:rPr>
        <w:br/>
        <w:t>суббота – 9.00-15.00</w:t>
      </w:r>
      <w:r w:rsidRPr="00C437E7">
        <w:rPr>
          <w:rFonts w:ascii="Times New Roman" w:eastAsia="Times New Roman" w:hAnsi="Times New Roman" w:cs="Times New Roman"/>
          <w:sz w:val="28"/>
          <w:szCs w:val="28"/>
          <w:lang w:eastAsia="ru-RU"/>
        </w:rPr>
        <w:br/>
      </w:r>
      <w:r w:rsidRPr="00C437E7">
        <w:rPr>
          <w:rFonts w:ascii="Times New Roman" w:eastAsia="Times New Roman" w:hAnsi="Times New Roman" w:cs="Times New Roman"/>
          <w:sz w:val="28"/>
          <w:szCs w:val="28"/>
          <w:lang w:eastAsia="ru-RU"/>
        </w:rPr>
        <w:lastRenderedPageBreak/>
        <w:t>воскресенье - выходной день.</w:t>
      </w:r>
      <w:r w:rsidRPr="00C437E7">
        <w:rPr>
          <w:rFonts w:ascii="Times New Roman" w:eastAsia="Times New Roman" w:hAnsi="Times New Roman" w:cs="Times New Roman"/>
          <w:sz w:val="28"/>
          <w:szCs w:val="28"/>
          <w:lang w:eastAsia="ru-RU"/>
        </w:rPr>
        <w:br/>
      </w:r>
      <w:r w:rsidRPr="00C437E7">
        <w:rPr>
          <w:rFonts w:ascii="Times New Roman" w:eastAsia="Times New Roman" w:hAnsi="Times New Roman" w:cs="Times New Roman"/>
          <w:color w:val="000000"/>
          <w:sz w:val="28"/>
          <w:szCs w:val="28"/>
          <w:lang w:eastAsia="ru-RU"/>
        </w:rPr>
        <w:t>Время перерыва для отдыха и питания должностных лиц  устанавливается правилами служебного распорядка с соблюдением графика (режима) работы с заявителями.</w:t>
      </w:r>
    </w:p>
    <w:p w:rsidR="00C219A3" w:rsidRPr="00C219A3" w:rsidRDefault="00C219A3" w:rsidP="00C437E7">
      <w:pPr>
        <w:suppressAutoHyphens w:val="0"/>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C219A3">
        <w:rPr>
          <w:rFonts w:ascii="Times New Roman" w:hAnsi="Times New Roman" w:cs="Times New Roman"/>
          <w:sz w:val="28"/>
          <w:szCs w:val="28"/>
          <w:lang w:eastAsia="ru-RU"/>
        </w:rPr>
        <w:t>.</w:t>
      </w:r>
    </w:p>
    <w:p w:rsidR="00C219A3" w:rsidRPr="00C219A3" w:rsidRDefault="00C219A3" w:rsidP="00900A2D">
      <w:pPr>
        <w:widowControl w:val="0"/>
        <w:autoSpaceDE w:val="0"/>
        <w:spacing w:after="0" w:line="240" w:lineRule="auto"/>
        <w:rPr>
          <w:rFonts w:ascii="Times New Roman" w:hAnsi="Times New Roman" w:cs="Mangal"/>
          <w:kern w:val="1"/>
          <w:sz w:val="23"/>
          <w:szCs w:val="23"/>
          <w:lang w:eastAsia="zh-CN" w:bidi="hi-IN"/>
        </w:rPr>
      </w:pPr>
    </w:p>
    <w:p w:rsidR="00900A2D" w:rsidRPr="00C219A3" w:rsidRDefault="00F564F5" w:rsidP="00900A2D">
      <w:pPr>
        <w:suppressAutoHyphens w:val="0"/>
        <w:autoSpaceDE w:val="0"/>
        <w:autoSpaceDN w:val="0"/>
        <w:adjustRightInd w:val="0"/>
        <w:spacing w:after="0" w:line="240" w:lineRule="auto"/>
        <w:ind w:firstLine="708"/>
        <w:jc w:val="both"/>
        <w:outlineLvl w:val="2"/>
        <w:rPr>
          <w:rFonts w:ascii="Times New Roman" w:hAnsi="Times New Roman" w:cs="Times New Roman"/>
          <w:b/>
          <w:sz w:val="28"/>
          <w:szCs w:val="28"/>
          <w:lang w:eastAsia="ru-RU"/>
        </w:rPr>
      </w:pPr>
      <w:r>
        <w:rPr>
          <w:rFonts w:ascii="Times New Roman" w:hAnsi="Times New Roman" w:cs="Times New Roman"/>
          <w:b/>
          <w:sz w:val="28"/>
          <w:szCs w:val="28"/>
          <w:lang w:eastAsia="ru-RU"/>
        </w:rPr>
        <w:t>3</w:t>
      </w:r>
      <w:r w:rsidR="00900A2D" w:rsidRPr="00C219A3">
        <w:rPr>
          <w:rFonts w:ascii="Times New Roman" w:hAnsi="Times New Roman" w:cs="Times New Roman"/>
          <w:b/>
          <w:sz w:val="28"/>
          <w:szCs w:val="28"/>
          <w:lang w:eastAsia="ru-RU"/>
        </w:rPr>
        <w:t xml:space="preserve">. </w:t>
      </w:r>
      <w:r w:rsidR="00900A2D">
        <w:rPr>
          <w:rFonts w:ascii="Times New Roman" w:hAnsi="Times New Roman" w:cs="Times New Roman"/>
          <w:b/>
          <w:sz w:val="28"/>
          <w:szCs w:val="28"/>
          <w:lang w:eastAsia="ru-RU"/>
        </w:rPr>
        <w:t xml:space="preserve">Территориальный отдел Управления </w:t>
      </w:r>
      <w:proofErr w:type="spellStart"/>
      <w:r w:rsidR="00900A2D">
        <w:rPr>
          <w:rFonts w:ascii="Times New Roman" w:hAnsi="Times New Roman" w:cs="Times New Roman"/>
          <w:b/>
          <w:sz w:val="28"/>
          <w:szCs w:val="28"/>
          <w:lang w:eastAsia="ru-RU"/>
        </w:rPr>
        <w:t>Роспотребнадзора</w:t>
      </w:r>
      <w:proofErr w:type="spellEnd"/>
      <w:r w:rsidR="00900A2D">
        <w:rPr>
          <w:rFonts w:ascii="Times New Roman" w:hAnsi="Times New Roman" w:cs="Times New Roman"/>
          <w:b/>
          <w:sz w:val="28"/>
          <w:szCs w:val="28"/>
          <w:lang w:eastAsia="ru-RU"/>
        </w:rPr>
        <w:t xml:space="preserve"> по Новгородской области в Старорусском районе</w:t>
      </w:r>
    </w:p>
    <w:p w:rsidR="00900A2D" w:rsidRPr="00C219A3" w:rsidRDefault="00900A2D" w:rsidP="00900A2D">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sz w:val="28"/>
          <w:szCs w:val="28"/>
          <w:lang w:eastAsia="ru-RU"/>
        </w:rPr>
        <w:t xml:space="preserve">Местонахождение: </w:t>
      </w:r>
      <w:r w:rsidRPr="00C219A3">
        <w:rPr>
          <w:rFonts w:ascii="Times New Roman" w:hAnsi="Times New Roman" w:cs="Times New Roman"/>
          <w:color w:val="000000"/>
          <w:sz w:val="28"/>
          <w:szCs w:val="28"/>
          <w:lang w:eastAsia="ru-RU"/>
        </w:rPr>
        <w:t xml:space="preserve">Новгородская обл., г. Старая Русса, ул. </w:t>
      </w:r>
      <w:r>
        <w:rPr>
          <w:rFonts w:ascii="Times New Roman" w:hAnsi="Times New Roman" w:cs="Times New Roman"/>
          <w:color w:val="000000"/>
          <w:sz w:val="28"/>
          <w:szCs w:val="28"/>
          <w:lang w:eastAsia="ru-RU"/>
        </w:rPr>
        <w:t>Кириллова</w:t>
      </w:r>
      <w:r w:rsidRPr="00C219A3">
        <w:rPr>
          <w:rFonts w:ascii="Times New Roman" w:hAnsi="Times New Roman" w:cs="Times New Roman"/>
          <w:color w:val="000000"/>
          <w:sz w:val="28"/>
          <w:szCs w:val="28"/>
          <w:lang w:eastAsia="ru-RU"/>
        </w:rPr>
        <w:t xml:space="preserve">, д. </w:t>
      </w:r>
      <w:r>
        <w:rPr>
          <w:rFonts w:ascii="Times New Roman" w:hAnsi="Times New Roman" w:cs="Times New Roman"/>
          <w:color w:val="000000"/>
          <w:sz w:val="28"/>
          <w:szCs w:val="28"/>
          <w:lang w:eastAsia="ru-RU"/>
        </w:rPr>
        <w:t>6А</w:t>
      </w:r>
      <w:r w:rsidRPr="00C219A3">
        <w:rPr>
          <w:rFonts w:ascii="Times New Roman" w:hAnsi="Times New Roman" w:cs="Times New Roman"/>
          <w:color w:val="000000"/>
          <w:sz w:val="28"/>
          <w:szCs w:val="28"/>
          <w:lang w:eastAsia="ru-RU"/>
        </w:rPr>
        <w:t>.</w:t>
      </w:r>
    </w:p>
    <w:p w:rsidR="00900A2D" w:rsidRPr="00C219A3" w:rsidRDefault="00900A2D" w:rsidP="00900A2D">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Почтовый адрес:  175204, Новгородская обл., г. Старая Русса, ул. </w:t>
      </w:r>
      <w:r w:rsidR="00A322FA">
        <w:rPr>
          <w:rFonts w:ascii="Times New Roman" w:hAnsi="Times New Roman" w:cs="Times New Roman"/>
          <w:color w:val="000000"/>
          <w:sz w:val="28"/>
          <w:szCs w:val="28"/>
          <w:lang w:eastAsia="ru-RU"/>
        </w:rPr>
        <w:t>Кириллова</w:t>
      </w:r>
      <w:r w:rsidRPr="00C219A3">
        <w:rPr>
          <w:rFonts w:ascii="Times New Roman" w:hAnsi="Times New Roman" w:cs="Times New Roman"/>
          <w:color w:val="000000"/>
          <w:sz w:val="28"/>
          <w:szCs w:val="28"/>
          <w:lang w:eastAsia="ru-RU"/>
        </w:rPr>
        <w:t xml:space="preserve">, д. </w:t>
      </w:r>
      <w:r w:rsidR="00A322FA">
        <w:rPr>
          <w:rFonts w:ascii="Times New Roman" w:hAnsi="Times New Roman" w:cs="Times New Roman"/>
          <w:color w:val="000000"/>
          <w:sz w:val="28"/>
          <w:szCs w:val="28"/>
          <w:lang w:eastAsia="ru-RU"/>
        </w:rPr>
        <w:t>6А</w:t>
      </w:r>
      <w:r w:rsidRPr="00C219A3">
        <w:rPr>
          <w:rFonts w:ascii="Times New Roman" w:hAnsi="Times New Roman" w:cs="Times New Roman"/>
          <w:color w:val="000000"/>
          <w:sz w:val="28"/>
          <w:szCs w:val="28"/>
          <w:lang w:eastAsia="ru-RU"/>
        </w:rPr>
        <w:t>.</w:t>
      </w:r>
    </w:p>
    <w:p w:rsidR="00900A2D" w:rsidRPr="00C219A3" w:rsidRDefault="00900A2D" w:rsidP="00900A2D">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Телефоны: 8(81652) </w:t>
      </w:r>
      <w:r w:rsidR="00A322FA">
        <w:rPr>
          <w:rFonts w:ascii="Times New Roman" w:hAnsi="Times New Roman" w:cs="Times New Roman"/>
          <w:color w:val="000000"/>
          <w:sz w:val="28"/>
          <w:szCs w:val="28"/>
          <w:lang w:eastAsia="ru-RU"/>
        </w:rPr>
        <w:t>5-71-91</w:t>
      </w:r>
      <w:r w:rsidRPr="00C219A3">
        <w:rPr>
          <w:rFonts w:ascii="Times New Roman" w:hAnsi="Times New Roman" w:cs="Times New Roman"/>
          <w:color w:val="000000"/>
          <w:sz w:val="28"/>
          <w:szCs w:val="28"/>
          <w:lang w:eastAsia="ru-RU"/>
        </w:rPr>
        <w:t xml:space="preserve">, 8(81652) </w:t>
      </w:r>
      <w:r w:rsidR="00A322FA">
        <w:rPr>
          <w:rFonts w:ascii="Times New Roman" w:hAnsi="Times New Roman" w:cs="Times New Roman"/>
          <w:color w:val="000000"/>
          <w:sz w:val="28"/>
          <w:szCs w:val="28"/>
          <w:lang w:eastAsia="ru-RU"/>
        </w:rPr>
        <w:t>5-73-55</w:t>
      </w:r>
      <w:r w:rsidRPr="00C219A3">
        <w:rPr>
          <w:rFonts w:ascii="Times New Roman" w:hAnsi="Times New Roman" w:cs="Times New Roman"/>
          <w:color w:val="000000"/>
          <w:sz w:val="28"/>
          <w:szCs w:val="28"/>
          <w:lang w:eastAsia="ru-RU"/>
        </w:rPr>
        <w:t>.</w:t>
      </w:r>
    </w:p>
    <w:p w:rsidR="00900A2D" w:rsidRPr="00C219A3" w:rsidRDefault="00900A2D" w:rsidP="00900A2D">
      <w:pPr>
        <w:suppressAutoHyphens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Факс: 8(81652) </w:t>
      </w:r>
      <w:r w:rsidR="00A322FA">
        <w:rPr>
          <w:rFonts w:ascii="Times New Roman" w:hAnsi="Times New Roman" w:cs="Times New Roman"/>
          <w:color w:val="000000"/>
          <w:sz w:val="28"/>
          <w:szCs w:val="28"/>
          <w:lang w:eastAsia="ru-RU"/>
        </w:rPr>
        <w:t>5-71-91</w:t>
      </w:r>
      <w:r w:rsidRPr="00C219A3">
        <w:rPr>
          <w:rFonts w:ascii="Times New Roman" w:hAnsi="Times New Roman" w:cs="Times New Roman"/>
          <w:color w:val="000000"/>
          <w:sz w:val="28"/>
          <w:szCs w:val="28"/>
          <w:lang w:eastAsia="ru-RU"/>
        </w:rPr>
        <w:t>.</w:t>
      </w:r>
    </w:p>
    <w:p w:rsidR="00900A2D" w:rsidRPr="00C219A3" w:rsidRDefault="00900A2D" w:rsidP="00900A2D">
      <w:pPr>
        <w:suppressAutoHyphens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Официальный сайт в сети Интернет:  https://</w:t>
      </w:r>
      <w:r w:rsidR="00A322FA">
        <w:rPr>
          <w:rFonts w:ascii="Times New Roman" w:hAnsi="Times New Roman" w:cs="Times New Roman"/>
          <w:color w:val="000000"/>
          <w:sz w:val="28"/>
          <w:szCs w:val="28"/>
          <w:lang w:val="en-US" w:eastAsia="ru-RU"/>
        </w:rPr>
        <w:t>www</w:t>
      </w:r>
      <w:r w:rsidR="00A322FA" w:rsidRPr="00A322FA">
        <w:rPr>
          <w:rFonts w:ascii="Times New Roman" w:hAnsi="Times New Roman" w:cs="Times New Roman"/>
          <w:color w:val="000000"/>
          <w:sz w:val="28"/>
          <w:szCs w:val="28"/>
          <w:lang w:eastAsia="ru-RU"/>
        </w:rPr>
        <w:t>.53.</w:t>
      </w:r>
      <w:proofErr w:type="spellStart"/>
      <w:r w:rsidR="00A322FA">
        <w:rPr>
          <w:rFonts w:ascii="Times New Roman" w:hAnsi="Times New Roman" w:cs="Times New Roman"/>
          <w:color w:val="000000"/>
          <w:sz w:val="28"/>
          <w:szCs w:val="28"/>
          <w:lang w:val="en-US" w:eastAsia="ru-RU"/>
        </w:rPr>
        <w:t>rospotrebnadzor</w:t>
      </w:r>
      <w:proofErr w:type="spellEnd"/>
      <w:r w:rsidR="00A322FA" w:rsidRPr="00A322FA">
        <w:rPr>
          <w:rFonts w:ascii="Times New Roman" w:hAnsi="Times New Roman" w:cs="Times New Roman"/>
          <w:color w:val="000000"/>
          <w:sz w:val="28"/>
          <w:szCs w:val="28"/>
          <w:lang w:eastAsia="ru-RU"/>
        </w:rPr>
        <w:t>.</w:t>
      </w:r>
      <w:proofErr w:type="spellStart"/>
      <w:r w:rsidR="00A322FA">
        <w:rPr>
          <w:rFonts w:ascii="Times New Roman" w:hAnsi="Times New Roman" w:cs="Times New Roman"/>
          <w:color w:val="000000"/>
          <w:sz w:val="28"/>
          <w:szCs w:val="28"/>
          <w:lang w:val="en-US" w:eastAsia="ru-RU"/>
        </w:rPr>
        <w:t>ru</w:t>
      </w:r>
      <w:proofErr w:type="spellEnd"/>
      <w:r w:rsidRPr="00C219A3">
        <w:rPr>
          <w:rFonts w:ascii="Times New Roman" w:hAnsi="Times New Roman" w:cs="Times New Roman"/>
          <w:color w:val="000000"/>
          <w:sz w:val="28"/>
          <w:szCs w:val="28"/>
          <w:lang w:eastAsia="ru-RU"/>
        </w:rPr>
        <w:t>.</w:t>
      </w:r>
    </w:p>
    <w:p w:rsidR="00900A2D" w:rsidRPr="00C219A3" w:rsidRDefault="00900A2D" w:rsidP="00900A2D">
      <w:pPr>
        <w:suppressAutoHyphens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Адрес электронной почты: </w:t>
      </w:r>
      <w:proofErr w:type="spellStart"/>
      <w:r w:rsidR="00A322FA">
        <w:rPr>
          <w:rFonts w:ascii="Times New Roman" w:hAnsi="Times New Roman" w:cs="Times New Roman"/>
          <w:color w:val="000000"/>
          <w:sz w:val="28"/>
          <w:szCs w:val="28"/>
          <w:lang w:val="en-US" w:eastAsia="ru-RU"/>
        </w:rPr>
        <w:t>StRussa</w:t>
      </w:r>
      <w:proofErr w:type="spellEnd"/>
      <w:r w:rsidRPr="00C219A3">
        <w:rPr>
          <w:rFonts w:ascii="Times New Roman" w:hAnsi="Times New Roman" w:cs="Times New Roman"/>
          <w:color w:val="000000"/>
          <w:sz w:val="28"/>
          <w:szCs w:val="28"/>
          <w:lang w:eastAsia="ru-RU"/>
        </w:rPr>
        <w:t>@</w:t>
      </w:r>
      <w:r w:rsidR="00A322FA" w:rsidRPr="00A322FA">
        <w:rPr>
          <w:rFonts w:ascii="Times New Roman" w:hAnsi="Times New Roman" w:cs="Times New Roman"/>
          <w:color w:val="000000"/>
          <w:sz w:val="28"/>
          <w:szCs w:val="28"/>
          <w:lang w:eastAsia="ru-RU"/>
        </w:rPr>
        <w:t>53</w:t>
      </w:r>
      <w:proofErr w:type="spellStart"/>
      <w:r w:rsidR="00A322FA">
        <w:rPr>
          <w:rFonts w:ascii="Times New Roman" w:hAnsi="Times New Roman" w:cs="Times New Roman"/>
          <w:color w:val="000000"/>
          <w:sz w:val="28"/>
          <w:szCs w:val="28"/>
          <w:lang w:val="en-US" w:eastAsia="ru-RU"/>
        </w:rPr>
        <w:t>rospotrebnadzor</w:t>
      </w:r>
      <w:proofErr w:type="spellEnd"/>
      <w:r w:rsidRPr="00C219A3">
        <w:rPr>
          <w:rFonts w:ascii="Times New Roman" w:hAnsi="Times New Roman" w:cs="Times New Roman"/>
          <w:color w:val="000000"/>
          <w:sz w:val="28"/>
          <w:szCs w:val="28"/>
          <w:lang w:eastAsia="ru-RU"/>
        </w:rPr>
        <w:t>.</w:t>
      </w:r>
      <w:proofErr w:type="spellStart"/>
      <w:r w:rsidRPr="00C219A3">
        <w:rPr>
          <w:rFonts w:ascii="Times New Roman" w:hAnsi="Times New Roman" w:cs="Times New Roman"/>
          <w:color w:val="000000"/>
          <w:sz w:val="28"/>
          <w:szCs w:val="28"/>
          <w:lang w:val="en-US" w:eastAsia="ru-RU"/>
        </w:rPr>
        <w:t>ru</w:t>
      </w:r>
      <w:proofErr w:type="spellEnd"/>
      <w:r w:rsidRPr="00C219A3">
        <w:rPr>
          <w:rFonts w:ascii="Times New Roman" w:hAnsi="Times New Roman" w:cs="Times New Roman"/>
          <w:color w:val="000000"/>
          <w:sz w:val="28"/>
          <w:szCs w:val="28"/>
          <w:lang w:eastAsia="ru-RU"/>
        </w:rPr>
        <w:t>.</w:t>
      </w:r>
    </w:p>
    <w:p w:rsidR="00900A2D" w:rsidRPr="00C219A3" w:rsidRDefault="00900A2D" w:rsidP="00900A2D">
      <w:pPr>
        <w:suppressAutoHyphens w:val="0"/>
        <w:spacing w:after="0" w:line="240" w:lineRule="auto"/>
        <w:ind w:firstLine="709"/>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840"/>
      </w:tblGrid>
      <w:tr w:rsidR="00900A2D" w:rsidRPr="00C219A3" w:rsidTr="00C539D3">
        <w:tc>
          <w:tcPr>
            <w:tcW w:w="1980" w:type="dxa"/>
            <w:tcBorders>
              <w:top w:val="nil"/>
              <w:left w:val="nil"/>
              <w:bottom w:val="nil"/>
              <w:right w:val="nil"/>
            </w:tcBorders>
          </w:tcPr>
          <w:p w:rsidR="00900A2D" w:rsidRPr="00C219A3" w:rsidRDefault="00900A2D" w:rsidP="00C539D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понедельник</w:t>
            </w:r>
          </w:p>
        </w:tc>
        <w:tc>
          <w:tcPr>
            <w:tcW w:w="6840" w:type="dxa"/>
            <w:tcBorders>
              <w:top w:val="nil"/>
              <w:left w:val="nil"/>
              <w:bottom w:val="nil"/>
              <w:right w:val="nil"/>
            </w:tcBorders>
          </w:tcPr>
          <w:p w:rsidR="00900A2D" w:rsidRPr="00C219A3" w:rsidRDefault="00900A2D" w:rsidP="00C539D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18.30</w:t>
            </w:r>
          </w:p>
        </w:tc>
      </w:tr>
      <w:tr w:rsidR="00900A2D" w:rsidRPr="00C219A3" w:rsidTr="00C539D3">
        <w:tc>
          <w:tcPr>
            <w:tcW w:w="1980" w:type="dxa"/>
            <w:tcBorders>
              <w:top w:val="nil"/>
              <w:left w:val="nil"/>
              <w:bottom w:val="nil"/>
              <w:right w:val="nil"/>
            </w:tcBorders>
          </w:tcPr>
          <w:p w:rsidR="00900A2D" w:rsidRPr="00C219A3" w:rsidRDefault="00900A2D" w:rsidP="00C539D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вторник</w:t>
            </w:r>
          </w:p>
        </w:tc>
        <w:tc>
          <w:tcPr>
            <w:tcW w:w="6840" w:type="dxa"/>
            <w:tcBorders>
              <w:top w:val="nil"/>
              <w:left w:val="nil"/>
              <w:bottom w:val="nil"/>
              <w:right w:val="nil"/>
            </w:tcBorders>
          </w:tcPr>
          <w:p w:rsidR="00900A2D" w:rsidRPr="00C219A3" w:rsidRDefault="00900A2D" w:rsidP="00C539D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18.30</w:t>
            </w:r>
          </w:p>
        </w:tc>
      </w:tr>
      <w:tr w:rsidR="00900A2D" w:rsidRPr="00C219A3" w:rsidTr="00C539D3">
        <w:tc>
          <w:tcPr>
            <w:tcW w:w="1980" w:type="dxa"/>
            <w:tcBorders>
              <w:top w:val="nil"/>
              <w:left w:val="nil"/>
              <w:bottom w:val="nil"/>
              <w:right w:val="nil"/>
            </w:tcBorders>
          </w:tcPr>
          <w:p w:rsidR="00900A2D" w:rsidRPr="00C219A3" w:rsidRDefault="00900A2D" w:rsidP="00C539D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среда</w:t>
            </w:r>
          </w:p>
        </w:tc>
        <w:tc>
          <w:tcPr>
            <w:tcW w:w="6840" w:type="dxa"/>
            <w:tcBorders>
              <w:top w:val="nil"/>
              <w:left w:val="nil"/>
              <w:bottom w:val="nil"/>
              <w:right w:val="nil"/>
            </w:tcBorders>
          </w:tcPr>
          <w:p w:rsidR="00900A2D" w:rsidRPr="00C219A3" w:rsidRDefault="00900A2D" w:rsidP="00C539D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18.30</w:t>
            </w:r>
          </w:p>
        </w:tc>
      </w:tr>
      <w:tr w:rsidR="00900A2D" w:rsidRPr="00C219A3" w:rsidTr="00C539D3">
        <w:tc>
          <w:tcPr>
            <w:tcW w:w="1980" w:type="dxa"/>
            <w:tcBorders>
              <w:top w:val="nil"/>
              <w:left w:val="nil"/>
              <w:bottom w:val="nil"/>
              <w:right w:val="nil"/>
            </w:tcBorders>
          </w:tcPr>
          <w:p w:rsidR="00900A2D" w:rsidRPr="00C219A3" w:rsidRDefault="00900A2D" w:rsidP="00C539D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четверг</w:t>
            </w:r>
          </w:p>
        </w:tc>
        <w:tc>
          <w:tcPr>
            <w:tcW w:w="6840" w:type="dxa"/>
            <w:tcBorders>
              <w:top w:val="nil"/>
              <w:left w:val="nil"/>
              <w:bottom w:val="nil"/>
              <w:right w:val="nil"/>
            </w:tcBorders>
          </w:tcPr>
          <w:p w:rsidR="00900A2D" w:rsidRPr="00C219A3" w:rsidRDefault="00900A2D" w:rsidP="00C539D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10.00 до 20.00</w:t>
            </w:r>
          </w:p>
        </w:tc>
      </w:tr>
      <w:tr w:rsidR="00900A2D" w:rsidRPr="00C219A3" w:rsidTr="00C539D3">
        <w:tc>
          <w:tcPr>
            <w:tcW w:w="1980" w:type="dxa"/>
            <w:tcBorders>
              <w:top w:val="nil"/>
              <w:left w:val="nil"/>
              <w:bottom w:val="nil"/>
              <w:right w:val="nil"/>
            </w:tcBorders>
          </w:tcPr>
          <w:p w:rsidR="00900A2D" w:rsidRPr="00C219A3" w:rsidRDefault="00900A2D" w:rsidP="00C539D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пятница</w:t>
            </w:r>
          </w:p>
        </w:tc>
        <w:tc>
          <w:tcPr>
            <w:tcW w:w="6840" w:type="dxa"/>
            <w:tcBorders>
              <w:top w:val="nil"/>
              <w:left w:val="nil"/>
              <w:bottom w:val="nil"/>
              <w:right w:val="nil"/>
            </w:tcBorders>
          </w:tcPr>
          <w:p w:rsidR="00900A2D" w:rsidRPr="00C219A3" w:rsidRDefault="00900A2D" w:rsidP="00C539D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с 8.30 до 18.30</w:t>
            </w:r>
          </w:p>
        </w:tc>
      </w:tr>
      <w:tr w:rsidR="00900A2D" w:rsidRPr="00C219A3" w:rsidTr="00C539D3">
        <w:tc>
          <w:tcPr>
            <w:tcW w:w="1980" w:type="dxa"/>
            <w:tcBorders>
              <w:top w:val="nil"/>
              <w:left w:val="nil"/>
              <w:bottom w:val="nil"/>
              <w:right w:val="nil"/>
            </w:tcBorders>
          </w:tcPr>
          <w:p w:rsidR="00900A2D" w:rsidRPr="00C219A3" w:rsidRDefault="00900A2D" w:rsidP="00C539D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суббота</w:t>
            </w:r>
          </w:p>
        </w:tc>
        <w:tc>
          <w:tcPr>
            <w:tcW w:w="6840" w:type="dxa"/>
            <w:tcBorders>
              <w:top w:val="nil"/>
              <w:left w:val="nil"/>
              <w:bottom w:val="nil"/>
              <w:right w:val="nil"/>
            </w:tcBorders>
          </w:tcPr>
          <w:p w:rsidR="00900A2D" w:rsidRPr="00C219A3" w:rsidRDefault="00900A2D" w:rsidP="00A322FA">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w:t>
            </w:r>
            <w:r w:rsidR="00A322FA" w:rsidRPr="00C219A3">
              <w:rPr>
                <w:rFonts w:ascii="Times New Roman" w:hAnsi="Times New Roman" w:cs="Times New Roman"/>
                <w:color w:val="000000"/>
                <w:sz w:val="28"/>
                <w:szCs w:val="28"/>
                <w:lang w:eastAsia="ru-RU"/>
              </w:rPr>
              <w:t>выходной.</w:t>
            </w:r>
          </w:p>
        </w:tc>
      </w:tr>
      <w:tr w:rsidR="00900A2D" w:rsidRPr="00C219A3" w:rsidTr="00C539D3">
        <w:tc>
          <w:tcPr>
            <w:tcW w:w="1980" w:type="dxa"/>
            <w:tcBorders>
              <w:top w:val="nil"/>
              <w:left w:val="nil"/>
              <w:bottom w:val="nil"/>
              <w:right w:val="nil"/>
            </w:tcBorders>
          </w:tcPr>
          <w:p w:rsidR="00900A2D" w:rsidRPr="00C219A3" w:rsidRDefault="00900A2D" w:rsidP="00C539D3">
            <w:pPr>
              <w:tabs>
                <w:tab w:val="num" w:pos="0"/>
              </w:tabs>
              <w:suppressAutoHyphens w:val="0"/>
              <w:spacing w:after="0" w:line="240" w:lineRule="auto"/>
              <w:outlineLvl w:val="5"/>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xml:space="preserve"> воскресенье</w:t>
            </w:r>
          </w:p>
        </w:tc>
        <w:tc>
          <w:tcPr>
            <w:tcW w:w="6840" w:type="dxa"/>
            <w:tcBorders>
              <w:top w:val="nil"/>
              <w:left w:val="nil"/>
              <w:bottom w:val="nil"/>
              <w:right w:val="nil"/>
            </w:tcBorders>
          </w:tcPr>
          <w:p w:rsidR="00900A2D" w:rsidRPr="00C219A3" w:rsidRDefault="00900A2D" w:rsidP="00C539D3">
            <w:pPr>
              <w:tabs>
                <w:tab w:val="num" w:pos="0"/>
              </w:tabs>
              <w:suppressAutoHyphens w:val="0"/>
              <w:autoSpaceDE w:val="0"/>
              <w:autoSpaceDN w:val="0"/>
              <w:spacing w:after="0" w:line="240" w:lineRule="auto"/>
              <w:jc w:val="both"/>
              <w:rPr>
                <w:rFonts w:ascii="Times New Roman" w:hAnsi="Times New Roman" w:cs="Times New Roman"/>
                <w:color w:val="000000"/>
                <w:sz w:val="28"/>
                <w:szCs w:val="28"/>
                <w:lang w:eastAsia="ru-RU"/>
              </w:rPr>
            </w:pPr>
            <w:r w:rsidRPr="00C219A3">
              <w:rPr>
                <w:rFonts w:ascii="Times New Roman" w:hAnsi="Times New Roman" w:cs="Times New Roman"/>
                <w:color w:val="000000"/>
                <w:sz w:val="28"/>
                <w:szCs w:val="28"/>
                <w:lang w:eastAsia="ru-RU"/>
              </w:rPr>
              <w:t>- выходной.</w:t>
            </w:r>
          </w:p>
        </w:tc>
      </w:tr>
    </w:tbl>
    <w:p w:rsidR="00C219A3" w:rsidRPr="00C219A3" w:rsidRDefault="00C219A3" w:rsidP="00C219A3">
      <w:pPr>
        <w:widowControl w:val="0"/>
        <w:autoSpaceDE w:val="0"/>
        <w:spacing w:after="0" w:line="240" w:lineRule="auto"/>
        <w:jc w:val="right"/>
        <w:rPr>
          <w:rFonts w:ascii="Times New Roman" w:hAnsi="Times New Roman" w:cs="Mangal"/>
          <w:kern w:val="1"/>
          <w:sz w:val="23"/>
          <w:szCs w:val="23"/>
          <w:lang w:eastAsia="zh-CN" w:bidi="hi-IN"/>
        </w:rPr>
      </w:pPr>
    </w:p>
    <w:p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C219A3" w:rsidRDefault="00C219A3"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154A50" w:rsidRDefault="00154A5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6423C0" w:rsidRDefault="006423C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6423C0" w:rsidRDefault="006423C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6423C0" w:rsidRDefault="006423C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6423C0" w:rsidRDefault="006423C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6423C0" w:rsidRDefault="006423C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6423C0" w:rsidRDefault="006423C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6423C0" w:rsidRDefault="006423C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6423C0" w:rsidRDefault="006423C0" w:rsidP="00F564F5">
      <w:pPr>
        <w:suppressAutoHyphens w:val="0"/>
        <w:autoSpaceDE w:val="0"/>
        <w:autoSpaceDN w:val="0"/>
        <w:adjustRightInd w:val="0"/>
        <w:spacing w:after="0" w:line="240" w:lineRule="auto"/>
        <w:outlineLvl w:val="0"/>
        <w:rPr>
          <w:rFonts w:ascii="Times New Roman" w:hAnsi="Times New Roman" w:cs="Times New Roman"/>
          <w:b/>
          <w:bCs/>
          <w:sz w:val="24"/>
          <w:szCs w:val="24"/>
          <w:lang w:eastAsia="ru-RU"/>
        </w:rPr>
      </w:pPr>
      <w:bookmarkStart w:id="7" w:name="_GoBack"/>
      <w:bookmarkEnd w:id="7"/>
    </w:p>
    <w:p w:rsidR="006423C0" w:rsidRDefault="006423C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6423C0" w:rsidRDefault="006423C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6423C0" w:rsidRDefault="006423C0"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p>
    <w:p w:rsidR="00E87679" w:rsidRPr="000F7CB6" w:rsidRDefault="00E87679" w:rsidP="00475326">
      <w:pPr>
        <w:suppressAutoHyphens w:val="0"/>
        <w:autoSpaceDE w:val="0"/>
        <w:autoSpaceDN w:val="0"/>
        <w:adjustRightInd w:val="0"/>
        <w:spacing w:after="0" w:line="240" w:lineRule="auto"/>
        <w:jc w:val="right"/>
        <w:outlineLvl w:val="0"/>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 xml:space="preserve">Приложение N </w:t>
      </w:r>
      <w:r w:rsidR="0027284C">
        <w:rPr>
          <w:rFonts w:ascii="Times New Roman" w:hAnsi="Times New Roman" w:cs="Times New Roman"/>
          <w:b/>
          <w:bCs/>
          <w:sz w:val="24"/>
          <w:szCs w:val="24"/>
          <w:lang w:eastAsia="ru-RU"/>
        </w:rPr>
        <w:t>2</w:t>
      </w:r>
    </w:p>
    <w:p w:rsidR="00E87679" w:rsidRPr="000F7CB6" w:rsidRDefault="00E87679" w:rsidP="00475326">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к Административному регламенту</w:t>
      </w:r>
    </w:p>
    <w:p w:rsidR="00E87679" w:rsidRPr="000F7CB6" w:rsidRDefault="00E87679" w:rsidP="00475326">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p>
    <w:p w:rsidR="00E87679" w:rsidRPr="000F7CB6" w:rsidRDefault="00E87679" w:rsidP="00B30F7C">
      <w:pPr>
        <w:numPr>
          <w:ilvl w:val="0"/>
          <w:numId w:val="1"/>
        </w:numPr>
        <w:suppressAutoHyphens w:val="0"/>
        <w:autoSpaceDE w:val="0"/>
        <w:autoSpaceDN w:val="0"/>
        <w:adjustRightInd w:val="0"/>
        <w:spacing w:after="0" w:line="240" w:lineRule="auto"/>
        <w:ind w:left="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r w:rsidR="00B30F7C">
        <w:rPr>
          <w:rFonts w:ascii="Times New Roman" w:hAnsi="Times New Roman" w:cs="Times New Roman"/>
          <w:sz w:val="24"/>
          <w:szCs w:val="24"/>
          <w:lang w:eastAsia="ru-RU"/>
        </w:rPr>
        <w:t xml:space="preserve">В </w:t>
      </w:r>
      <w:r w:rsidR="00EF568B" w:rsidRPr="000F7CB6">
        <w:rPr>
          <w:rFonts w:ascii="Times New Roman" w:hAnsi="Times New Roman" w:cs="Times New Roman"/>
          <w:sz w:val="24"/>
          <w:szCs w:val="24"/>
          <w:lang w:eastAsia="ru-RU"/>
        </w:rPr>
        <w:t>Администраци</w:t>
      </w:r>
      <w:r w:rsidR="00B30F7C">
        <w:rPr>
          <w:rFonts w:ascii="Times New Roman" w:hAnsi="Times New Roman" w:cs="Times New Roman"/>
          <w:sz w:val="24"/>
          <w:szCs w:val="24"/>
          <w:lang w:eastAsia="ru-RU"/>
        </w:rPr>
        <w:t>ю</w:t>
      </w:r>
      <w:r w:rsidR="00EF568B" w:rsidRPr="000F7CB6">
        <w:rPr>
          <w:rFonts w:ascii="Times New Roman" w:hAnsi="Times New Roman" w:cs="Times New Roman"/>
          <w:sz w:val="24"/>
          <w:szCs w:val="24"/>
          <w:lang w:eastAsia="ru-RU"/>
        </w:rPr>
        <w:t xml:space="preserve"> </w:t>
      </w:r>
      <w:r w:rsidR="00C437E7">
        <w:rPr>
          <w:rFonts w:ascii="Times New Roman" w:hAnsi="Times New Roman" w:cs="Times New Roman"/>
          <w:sz w:val="24"/>
          <w:szCs w:val="24"/>
          <w:lang w:eastAsia="ru-RU"/>
        </w:rPr>
        <w:t>Красноборского</w:t>
      </w:r>
      <w:r w:rsidR="00FD533A">
        <w:rPr>
          <w:rFonts w:ascii="Times New Roman" w:hAnsi="Times New Roman" w:cs="Times New Roman"/>
          <w:sz w:val="24"/>
          <w:szCs w:val="24"/>
          <w:lang w:eastAsia="ru-RU"/>
        </w:rPr>
        <w:t xml:space="preserve"> сельского поселения</w:t>
      </w:r>
      <w:r w:rsidR="00EF568B" w:rsidRPr="000F7CB6">
        <w:rPr>
          <w:rFonts w:ascii="Times New Roman" w:hAnsi="Times New Roman" w:cs="Times New Roman"/>
          <w:sz w:val="24"/>
          <w:szCs w:val="24"/>
          <w:lang w:eastAsia="ru-RU"/>
        </w:rPr>
        <w:t xml:space="preserve"> </w:t>
      </w:r>
    </w:p>
    <w:p w:rsidR="0069230F" w:rsidRDefault="0069230F"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__________________________________________</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proofErr w:type="gramStart"/>
      <w:r w:rsidRPr="000F7CB6">
        <w:rPr>
          <w:rFonts w:ascii="Times New Roman" w:hAnsi="Times New Roman" w:cs="Times New Roman"/>
          <w:sz w:val="24"/>
          <w:szCs w:val="24"/>
          <w:lang w:eastAsia="ru-RU"/>
        </w:rPr>
        <w:t>(Ф.И.О. (отчество указывается при наличии)</w:t>
      </w:r>
      <w:proofErr w:type="gramEnd"/>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руководителя  уполномоченного  органа  или</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лица, исполняющего его обязанности)</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от заявителя (представителя заявителя): ___________________________________</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proofErr w:type="gramStart"/>
      <w:r w:rsidRPr="000F7CB6">
        <w:rPr>
          <w:rFonts w:ascii="Times New Roman" w:hAnsi="Times New Roman" w:cs="Times New Roman"/>
          <w:sz w:val="24"/>
          <w:szCs w:val="24"/>
          <w:lang w:eastAsia="ru-RU"/>
        </w:rPr>
        <w:t>(Ф.И.О. (отчество указывается при</w:t>
      </w:r>
      <w:proofErr w:type="gramEnd"/>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proofErr w:type="gramStart"/>
      <w:r w:rsidRPr="000F7CB6">
        <w:rPr>
          <w:rFonts w:ascii="Times New Roman" w:hAnsi="Times New Roman" w:cs="Times New Roman"/>
          <w:sz w:val="24"/>
          <w:szCs w:val="24"/>
          <w:lang w:eastAsia="ru-RU"/>
        </w:rPr>
        <w:t>наличии</w:t>
      </w:r>
      <w:proofErr w:type="gramEnd"/>
      <w:r w:rsidRPr="000F7CB6">
        <w:rPr>
          <w:rFonts w:ascii="Times New Roman" w:hAnsi="Times New Roman" w:cs="Times New Roman"/>
          <w:sz w:val="24"/>
          <w:szCs w:val="24"/>
          <w:lang w:eastAsia="ru-RU"/>
        </w:rPr>
        <w:t>),</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адрес регистрации по месту жительства, реквизиты документа,</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proofErr w:type="gramStart"/>
      <w:r w:rsidRPr="000F7CB6">
        <w:rPr>
          <w:rFonts w:ascii="Times New Roman" w:hAnsi="Times New Roman" w:cs="Times New Roman"/>
          <w:sz w:val="24"/>
          <w:szCs w:val="24"/>
          <w:lang w:eastAsia="ru-RU"/>
        </w:rPr>
        <w:t>удостоверяющего личность (наименование документа, серия, номер,</w:t>
      </w:r>
      <w:proofErr w:type="gramEnd"/>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кем и когда </w:t>
      </w:r>
      <w:proofErr w:type="gramStart"/>
      <w:r w:rsidRPr="000F7CB6">
        <w:rPr>
          <w:rFonts w:ascii="Times New Roman" w:hAnsi="Times New Roman" w:cs="Times New Roman"/>
          <w:sz w:val="24"/>
          <w:szCs w:val="24"/>
          <w:lang w:eastAsia="ru-RU"/>
        </w:rPr>
        <w:t>выдан</w:t>
      </w:r>
      <w:proofErr w:type="gramEnd"/>
      <w:r w:rsidRPr="000F7CB6">
        <w:rPr>
          <w:rFonts w:ascii="Times New Roman" w:hAnsi="Times New Roman" w:cs="Times New Roman"/>
          <w:sz w:val="24"/>
          <w:szCs w:val="24"/>
          <w:lang w:eastAsia="ru-RU"/>
        </w:rPr>
        <w:t>), полное наименование юридического лица,</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адрес фактического местонахождения юридического лица,</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реквизиты документов, подтверждающих личность и полномочия представителя</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заявителя (наименование документа, номер документа, кем и когда выдан)</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Контактные данные заявителя (представителя заявителя): ________________</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proofErr w:type="gramStart"/>
      <w:r w:rsidRPr="000F7CB6">
        <w:rPr>
          <w:rFonts w:ascii="Times New Roman" w:hAnsi="Times New Roman" w:cs="Times New Roman"/>
          <w:sz w:val="24"/>
          <w:szCs w:val="24"/>
          <w:lang w:eastAsia="ru-RU"/>
        </w:rPr>
        <w:t>(почтовый адрес, адрес электронной почты (при наличии),</w:t>
      </w:r>
      <w:proofErr w:type="gramEnd"/>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номер контактного телефона)</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right"/>
        <w:outlineLvl w:val="0"/>
        <w:rPr>
          <w:rFonts w:ascii="Times New Roman" w:hAnsi="Times New Roman" w:cs="Times New Roman"/>
          <w:sz w:val="24"/>
          <w:szCs w:val="24"/>
          <w:lang w:eastAsia="ru-RU"/>
        </w:rPr>
      </w:pP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center"/>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ЗАЯВКА</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center"/>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о включении сведений (о внесении изменений в сведения)</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center"/>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о месте (площадке) накопления </w:t>
      </w:r>
      <w:proofErr w:type="gramStart"/>
      <w:r w:rsidRPr="000F7CB6">
        <w:rPr>
          <w:rFonts w:ascii="Times New Roman" w:hAnsi="Times New Roman" w:cs="Times New Roman"/>
          <w:sz w:val="24"/>
          <w:szCs w:val="24"/>
          <w:lang w:eastAsia="ru-RU"/>
        </w:rPr>
        <w:t>твердых</w:t>
      </w:r>
      <w:proofErr w:type="gramEnd"/>
      <w:r w:rsidRPr="000F7CB6">
        <w:rPr>
          <w:rFonts w:ascii="Times New Roman" w:hAnsi="Times New Roman" w:cs="Times New Roman"/>
          <w:sz w:val="24"/>
          <w:szCs w:val="24"/>
          <w:lang w:eastAsia="ru-RU"/>
        </w:rPr>
        <w:t xml:space="preserve"> коммунальных</w:t>
      </w:r>
    </w:p>
    <w:p w:rsidR="00E87679" w:rsidRPr="000F7CB6" w:rsidRDefault="00E87679" w:rsidP="00B30F7C">
      <w:pPr>
        <w:numPr>
          <w:ilvl w:val="0"/>
          <w:numId w:val="1"/>
        </w:numPr>
        <w:tabs>
          <w:tab w:val="clear" w:pos="432"/>
        </w:tabs>
        <w:suppressAutoHyphens w:val="0"/>
        <w:autoSpaceDE w:val="0"/>
        <w:autoSpaceDN w:val="0"/>
        <w:adjustRightInd w:val="0"/>
        <w:spacing w:after="0" w:line="240" w:lineRule="auto"/>
        <w:ind w:left="0" w:firstLine="0"/>
        <w:jc w:val="center"/>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отходов в реестр мест (площадок) накопления твердых</w:t>
      </w:r>
    </w:p>
    <w:p w:rsidR="00EF568B" w:rsidRPr="000F7CB6" w:rsidRDefault="00E87679" w:rsidP="00B30F7C">
      <w:pPr>
        <w:numPr>
          <w:ilvl w:val="0"/>
          <w:numId w:val="1"/>
        </w:numPr>
        <w:suppressAutoHyphens w:val="0"/>
        <w:autoSpaceDE w:val="0"/>
        <w:autoSpaceDN w:val="0"/>
        <w:adjustRightInd w:val="0"/>
        <w:spacing w:after="0" w:line="240" w:lineRule="auto"/>
        <w:ind w:left="0"/>
        <w:jc w:val="center"/>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коммунальных отходов </w:t>
      </w:r>
      <w:r w:rsidR="00C63772">
        <w:rPr>
          <w:rFonts w:ascii="Times New Roman" w:hAnsi="Times New Roman" w:cs="Times New Roman"/>
          <w:sz w:val="24"/>
          <w:szCs w:val="24"/>
          <w:lang w:eastAsia="ru-RU"/>
        </w:rPr>
        <w:t>Красноборского</w:t>
      </w:r>
      <w:r w:rsidR="00FD533A">
        <w:rPr>
          <w:rFonts w:ascii="Times New Roman" w:hAnsi="Times New Roman" w:cs="Times New Roman"/>
          <w:sz w:val="24"/>
          <w:szCs w:val="24"/>
          <w:lang w:eastAsia="ru-RU"/>
        </w:rPr>
        <w:t xml:space="preserve"> сельского поселения</w:t>
      </w:r>
    </w:p>
    <w:p w:rsidR="00E87679" w:rsidRPr="000F7CB6" w:rsidRDefault="00C63772" w:rsidP="00B30F7C">
      <w:pPr>
        <w:numPr>
          <w:ilvl w:val="0"/>
          <w:numId w:val="1"/>
        </w:numPr>
        <w:suppressAutoHyphens w:val="0"/>
        <w:autoSpaceDE w:val="0"/>
        <w:autoSpaceDN w:val="0"/>
        <w:adjustRightInd w:val="0"/>
        <w:spacing w:after="0" w:line="240" w:lineRule="auto"/>
        <w:ind w:left="0"/>
        <w:jc w:val="center"/>
        <w:outlineLvl w:val="0"/>
        <w:rPr>
          <w:rFonts w:ascii="Times New Roman" w:hAnsi="Times New Roman" w:cs="Times New Roman"/>
          <w:sz w:val="24"/>
          <w:szCs w:val="24"/>
          <w:lang w:eastAsia="ru-RU"/>
        </w:rPr>
      </w:pPr>
      <w:r>
        <w:rPr>
          <w:rFonts w:ascii="Times New Roman" w:hAnsi="Times New Roman" w:cs="Times New Roman"/>
          <w:sz w:val="24"/>
          <w:szCs w:val="24"/>
          <w:lang w:eastAsia="ru-RU"/>
        </w:rPr>
        <w:t>Холмского муниципального района Н</w:t>
      </w:r>
      <w:r w:rsidR="00FD533A">
        <w:rPr>
          <w:rFonts w:ascii="Times New Roman" w:hAnsi="Times New Roman" w:cs="Times New Roman"/>
          <w:sz w:val="24"/>
          <w:szCs w:val="24"/>
          <w:lang w:eastAsia="ru-RU"/>
        </w:rPr>
        <w:t>овгородской области</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t xml:space="preserve">    Прошу включить в Реестр мест (площадок) накопления твердых коммунальных</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 xml:space="preserve">отходов </w:t>
      </w:r>
      <w:r w:rsidR="00C63772">
        <w:rPr>
          <w:rFonts w:ascii="Times New Roman" w:hAnsi="Times New Roman" w:cs="Times New Roman"/>
          <w:sz w:val="24"/>
          <w:szCs w:val="24"/>
          <w:lang w:eastAsia="ru-RU"/>
        </w:rPr>
        <w:t>Красноборского</w:t>
      </w:r>
      <w:r w:rsidR="00FD533A" w:rsidRPr="000E31DE">
        <w:rPr>
          <w:rFonts w:ascii="Times New Roman" w:hAnsi="Times New Roman" w:cs="Times New Roman"/>
          <w:sz w:val="24"/>
          <w:szCs w:val="24"/>
          <w:lang w:eastAsia="ru-RU"/>
        </w:rPr>
        <w:t xml:space="preserve"> сельского поселения</w:t>
      </w:r>
      <w:r w:rsidR="00EF568B" w:rsidRPr="000E31DE">
        <w:rPr>
          <w:rFonts w:ascii="Times New Roman" w:hAnsi="Times New Roman" w:cs="Times New Roman"/>
          <w:sz w:val="24"/>
          <w:szCs w:val="24"/>
          <w:lang w:eastAsia="ru-RU"/>
        </w:rPr>
        <w:t xml:space="preserve"> </w:t>
      </w:r>
      <w:r w:rsidR="00C63772">
        <w:rPr>
          <w:rFonts w:ascii="Times New Roman" w:hAnsi="Times New Roman" w:cs="Times New Roman"/>
          <w:sz w:val="24"/>
          <w:szCs w:val="24"/>
          <w:lang w:eastAsia="ru-RU"/>
        </w:rPr>
        <w:t xml:space="preserve">Холмского муниципального </w:t>
      </w:r>
      <w:r w:rsidR="00154A50" w:rsidRPr="000E31DE">
        <w:rPr>
          <w:rFonts w:ascii="Times New Roman" w:hAnsi="Times New Roman" w:cs="Times New Roman"/>
          <w:sz w:val="24"/>
          <w:szCs w:val="24"/>
          <w:lang w:eastAsia="ru-RU"/>
        </w:rPr>
        <w:t xml:space="preserve"> района Н</w:t>
      </w:r>
      <w:r w:rsidR="00FD533A" w:rsidRPr="000E31DE">
        <w:rPr>
          <w:rFonts w:ascii="Times New Roman" w:hAnsi="Times New Roman" w:cs="Times New Roman"/>
          <w:sz w:val="24"/>
          <w:szCs w:val="24"/>
          <w:lang w:eastAsia="ru-RU"/>
        </w:rPr>
        <w:t>овгородской области</w:t>
      </w:r>
      <w:r w:rsidRPr="000E31DE">
        <w:rPr>
          <w:rFonts w:ascii="Times New Roman" w:hAnsi="Times New Roman" w:cs="Times New Roman"/>
          <w:sz w:val="24"/>
          <w:szCs w:val="24"/>
          <w:lang w:eastAsia="ru-RU"/>
        </w:rPr>
        <w:t xml:space="preserve"> сведения (изменения в сведения)</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о месте (площадке) накопления ТКО (</w:t>
      </w:r>
      <w:proofErr w:type="gramStart"/>
      <w:r w:rsidRPr="000E31DE">
        <w:rPr>
          <w:rFonts w:ascii="Times New Roman" w:hAnsi="Times New Roman" w:cs="Times New Roman"/>
          <w:sz w:val="24"/>
          <w:szCs w:val="24"/>
          <w:lang w:eastAsia="ru-RU"/>
        </w:rPr>
        <w:t>нужное</w:t>
      </w:r>
      <w:proofErr w:type="gramEnd"/>
      <w:r w:rsidRPr="000E31DE">
        <w:rPr>
          <w:rFonts w:ascii="Times New Roman" w:hAnsi="Times New Roman" w:cs="Times New Roman"/>
          <w:sz w:val="24"/>
          <w:szCs w:val="24"/>
          <w:lang w:eastAsia="ru-RU"/>
        </w:rPr>
        <w:t xml:space="preserve"> подчеркнуть).</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Способ получения результата предоставления муниципальной услуги: лично,</w:t>
      </w: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t>по   почтовому   адресу,   по  электронной  почте  -  при  наличии  (</w:t>
      </w:r>
      <w:proofErr w:type="gramStart"/>
      <w:r w:rsidRPr="000E31DE">
        <w:rPr>
          <w:rFonts w:ascii="Times New Roman" w:hAnsi="Times New Roman" w:cs="Times New Roman"/>
          <w:sz w:val="24"/>
          <w:szCs w:val="24"/>
          <w:lang w:eastAsia="ru-RU"/>
        </w:rPr>
        <w:t>нужное</w:t>
      </w:r>
      <w:proofErr w:type="gramEnd"/>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подчеркнуть).</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Сведения  о  месте  (площадке) накопления твердых коммунальных отходов,</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подлежащие   включению   в   Реестр   мест  (площадок)  накопления  твердых</w:t>
      </w:r>
    </w:p>
    <w:p w:rsidR="00E87679" w:rsidRPr="000F7CB6" w:rsidRDefault="00E87679" w:rsidP="00475326">
      <w:pPr>
        <w:numPr>
          <w:ilvl w:val="0"/>
          <w:numId w:val="1"/>
        </w:numPr>
        <w:suppressAutoHyphens w:val="0"/>
        <w:autoSpaceDE w:val="0"/>
        <w:autoSpaceDN w:val="0"/>
        <w:adjustRightInd w:val="0"/>
        <w:spacing w:after="0" w:line="240" w:lineRule="auto"/>
        <w:ind w:left="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коммунальных отходов </w:t>
      </w:r>
      <w:r w:rsidR="00C63772">
        <w:rPr>
          <w:rFonts w:ascii="Times New Roman" w:hAnsi="Times New Roman" w:cs="Times New Roman"/>
          <w:sz w:val="24"/>
          <w:szCs w:val="24"/>
          <w:lang w:eastAsia="ru-RU"/>
        </w:rPr>
        <w:t>Красноборского</w:t>
      </w:r>
      <w:r w:rsidR="00FD533A">
        <w:rPr>
          <w:rFonts w:ascii="Times New Roman" w:hAnsi="Times New Roman" w:cs="Times New Roman"/>
          <w:sz w:val="24"/>
          <w:szCs w:val="24"/>
          <w:lang w:eastAsia="ru-RU"/>
        </w:rPr>
        <w:t xml:space="preserve"> сельского поселения</w:t>
      </w:r>
      <w:r w:rsidR="00EF568B" w:rsidRPr="000F7CB6">
        <w:rPr>
          <w:rFonts w:ascii="Times New Roman" w:hAnsi="Times New Roman" w:cs="Times New Roman"/>
          <w:sz w:val="24"/>
          <w:szCs w:val="24"/>
          <w:lang w:eastAsia="ru-RU"/>
        </w:rPr>
        <w:t xml:space="preserve"> </w:t>
      </w:r>
      <w:r w:rsidR="00C63772">
        <w:rPr>
          <w:rFonts w:ascii="Times New Roman" w:hAnsi="Times New Roman" w:cs="Times New Roman"/>
          <w:sz w:val="24"/>
          <w:szCs w:val="24"/>
          <w:lang w:eastAsia="ru-RU"/>
        </w:rPr>
        <w:t>Холмского муниципального</w:t>
      </w:r>
      <w:r w:rsidR="00FD533A">
        <w:rPr>
          <w:rFonts w:ascii="Times New Roman" w:hAnsi="Times New Roman" w:cs="Times New Roman"/>
          <w:sz w:val="24"/>
          <w:szCs w:val="24"/>
          <w:lang w:eastAsia="ru-RU"/>
        </w:rPr>
        <w:t xml:space="preserve"> района </w:t>
      </w:r>
      <w:r w:rsidR="0027284C">
        <w:rPr>
          <w:rFonts w:ascii="Times New Roman" w:hAnsi="Times New Roman" w:cs="Times New Roman"/>
          <w:sz w:val="24"/>
          <w:szCs w:val="24"/>
          <w:lang w:eastAsia="ru-RU"/>
        </w:rPr>
        <w:t>Н</w:t>
      </w:r>
      <w:r w:rsidR="00FD533A">
        <w:rPr>
          <w:rFonts w:ascii="Times New Roman" w:hAnsi="Times New Roman" w:cs="Times New Roman"/>
          <w:sz w:val="24"/>
          <w:szCs w:val="24"/>
          <w:lang w:eastAsia="ru-RU"/>
        </w:rPr>
        <w:t>овгородской области</w:t>
      </w:r>
      <w:r w:rsidRPr="000F7CB6">
        <w:rPr>
          <w:rFonts w:ascii="Times New Roman" w:hAnsi="Times New Roman" w:cs="Times New Roman"/>
          <w:sz w:val="24"/>
          <w:szCs w:val="24"/>
          <w:lang w:eastAsia="ru-RU"/>
        </w:rPr>
        <w:t>:</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1. Данные о нахождении места (площадки) накопления ТКО.</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1.1. Адрес расположения места (площадки) накопления ТКО.</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lastRenderedPageBreak/>
        <w:t xml:space="preserve">    Место (площадка) накопления ТКО расположено </w:t>
      </w:r>
      <w:proofErr w:type="gramStart"/>
      <w:r w:rsidRPr="000F7CB6">
        <w:rPr>
          <w:rFonts w:ascii="Times New Roman" w:hAnsi="Times New Roman" w:cs="Times New Roman"/>
          <w:sz w:val="24"/>
          <w:szCs w:val="24"/>
          <w:lang w:eastAsia="ru-RU"/>
        </w:rPr>
        <w:t>в</w:t>
      </w:r>
      <w:proofErr w:type="gramEnd"/>
      <w:r w:rsidRPr="000F7CB6">
        <w:rPr>
          <w:rFonts w:ascii="Times New Roman" w:hAnsi="Times New Roman" w:cs="Times New Roman"/>
          <w:sz w:val="24"/>
          <w:szCs w:val="24"/>
          <w:lang w:eastAsia="ru-RU"/>
        </w:rPr>
        <w:t xml:space="preserve"> 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(указывается расстояние)</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метрах по направлению </w:t>
      </w:r>
      <w:proofErr w:type="gramStart"/>
      <w:r w:rsidRPr="000F7CB6">
        <w:rPr>
          <w:rFonts w:ascii="Times New Roman" w:hAnsi="Times New Roman" w:cs="Times New Roman"/>
          <w:sz w:val="24"/>
          <w:szCs w:val="24"/>
          <w:lang w:eastAsia="ru-RU"/>
        </w:rPr>
        <w:t>на</w:t>
      </w:r>
      <w:proofErr w:type="gramEnd"/>
      <w:r w:rsidRPr="000F7CB6">
        <w:rPr>
          <w:rFonts w:ascii="Times New Roman" w:hAnsi="Times New Roman" w:cs="Times New Roman"/>
          <w:sz w:val="24"/>
          <w:szCs w:val="24"/>
          <w:lang w:eastAsia="ru-RU"/>
        </w:rPr>
        <w:t xml:space="preserve"> 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proofErr w:type="gramStart"/>
      <w:r w:rsidRPr="000F7CB6">
        <w:rPr>
          <w:rFonts w:ascii="Times New Roman" w:hAnsi="Times New Roman" w:cs="Times New Roman"/>
          <w:sz w:val="24"/>
          <w:szCs w:val="24"/>
          <w:lang w:eastAsia="ru-RU"/>
        </w:rPr>
        <w:t>(указывается направление: север, юг, запад,</w:t>
      </w:r>
      <w:proofErr w:type="gramEnd"/>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восток, прочее)</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от ________________________________________________________________________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proofErr w:type="gramStart"/>
      <w:r w:rsidRPr="000F7CB6">
        <w:rPr>
          <w:rFonts w:ascii="Times New Roman" w:hAnsi="Times New Roman" w:cs="Times New Roman"/>
          <w:sz w:val="24"/>
          <w:szCs w:val="24"/>
          <w:lang w:eastAsia="ru-RU"/>
        </w:rPr>
        <w:t>(указывается ориентир, ближайший к местонахождению места (площадки)</w:t>
      </w:r>
      <w:proofErr w:type="gramEnd"/>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 расположенный по</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накопления ТКО объект, которому присвоен адрес)</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адресу: 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(указывается адрес ориентира)</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1.2.  Сведения о географических координатах места (площадки) накопления</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ТКО (указываются при наличии):</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Координаты X: _____________; координаты Y: 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1.3.  </w:t>
      </w:r>
      <w:hyperlink w:anchor="Par220" w:history="1">
        <w:r w:rsidRPr="0069230F">
          <w:rPr>
            <w:rFonts w:ascii="Times New Roman" w:hAnsi="Times New Roman" w:cs="Times New Roman"/>
            <w:color w:val="000000" w:themeColor="text1"/>
            <w:sz w:val="24"/>
            <w:szCs w:val="24"/>
            <w:lang w:eastAsia="ru-RU"/>
          </w:rPr>
          <w:t>Схема</w:t>
        </w:r>
      </w:hyperlink>
      <w:r w:rsidRPr="000F7CB6">
        <w:rPr>
          <w:rFonts w:ascii="Times New Roman" w:hAnsi="Times New Roman" w:cs="Times New Roman"/>
          <w:sz w:val="24"/>
          <w:szCs w:val="24"/>
          <w:lang w:eastAsia="ru-RU"/>
        </w:rPr>
        <w:t xml:space="preserve">  размещения  места  (площадки)  накопления  ТКО, отражающая</w:t>
      </w:r>
    </w:p>
    <w:p w:rsidR="00E87679" w:rsidRPr="000F7CB6" w:rsidRDefault="00E87679" w:rsidP="00475326">
      <w:pPr>
        <w:numPr>
          <w:ilvl w:val="0"/>
          <w:numId w:val="1"/>
        </w:numPr>
        <w:suppressAutoHyphens w:val="0"/>
        <w:autoSpaceDE w:val="0"/>
        <w:autoSpaceDN w:val="0"/>
        <w:adjustRightInd w:val="0"/>
        <w:spacing w:after="0" w:line="240" w:lineRule="auto"/>
        <w:ind w:left="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данные  о  нахождении  места  (площадки) накопления ТКО на карте </w:t>
      </w:r>
      <w:r w:rsidR="00C63772">
        <w:rPr>
          <w:rFonts w:ascii="Times New Roman" w:hAnsi="Times New Roman" w:cs="Times New Roman"/>
          <w:sz w:val="24"/>
          <w:szCs w:val="24"/>
          <w:lang w:eastAsia="ru-RU"/>
        </w:rPr>
        <w:t>Красноборского</w:t>
      </w:r>
      <w:r w:rsidR="00FD533A">
        <w:rPr>
          <w:rFonts w:ascii="Times New Roman" w:hAnsi="Times New Roman" w:cs="Times New Roman"/>
          <w:sz w:val="24"/>
          <w:szCs w:val="24"/>
          <w:lang w:eastAsia="ru-RU"/>
        </w:rPr>
        <w:t xml:space="preserve"> сельского поселения</w:t>
      </w:r>
      <w:r w:rsidRPr="000F7CB6">
        <w:rPr>
          <w:rFonts w:ascii="Times New Roman" w:hAnsi="Times New Roman" w:cs="Times New Roman"/>
          <w:sz w:val="24"/>
          <w:szCs w:val="24"/>
          <w:lang w:eastAsia="ru-RU"/>
        </w:rPr>
        <w:t xml:space="preserve">, </w:t>
      </w:r>
      <w:proofErr w:type="gramStart"/>
      <w:r w:rsidRPr="000F7CB6">
        <w:rPr>
          <w:rFonts w:ascii="Times New Roman" w:hAnsi="Times New Roman" w:cs="Times New Roman"/>
          <w:sz w:val="24"/>
          <w:szCs w:val="24"/>
          <w:lang w:eastAsia="ru-RU"/>
        </w:rPr>
        <w:t>выполненная</w:t>
      </w:r>
      <w:proofErr w:type="gramEnd"/>
      <w:r w:rsidRPr="000F7CB6">
        <w:rPr>
          <w:rFonts w:ascii="Times New Roman" w:hAnsi="Times New Roman" w:cs="Times New Roman"/>
          <w:sz w:val="24"/>
          <w:szCs w:val="24"/>
          <w:lang w:eastAsia="ru-RU"/>
        </w:rPr>
        <w:t xml:space="preserve"> в произвольной форме с обозначением</w:t>
      </w: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t>расстояний  от местонахождения места (площадки) накопления ТКО до ближайших</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жилых   домов,  детских  учреждений,  спортивных  площадок  и  мест  отдыха</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населения, согласно приложению к настоящей заявке.</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2.  Данные  о  технических  характеристиках места (площадки) накопления</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ТКО:</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2.1. Тип места (площадки) накопления твердых коммунальных отходов: 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t xml:space="preserve">     (указывается тип места (площадки) накопления ТКО, определенный в</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 xml:space="preserve">     соответствии с </w:t>
      </w:r>
      <w:r w:rsidRPr="000E31DE">
        <w:rPr>
          <w:rFonts w:ascii="Times New Roman" w:hAnsi="Times New Roman" w:cs="Times New Roman"/>
          <w:color w:val="000000" w:themeColor="text1"/>
          <w:sz w:val="24"/>
          <w:szCs w:val="24"/>
          <w:lang w:eastAsia="ru-RU"/>
        </w:rPr>
        <w:t>Постановлением</w:t>
      </w:r>
      <w:r w:rsidRPr="000E31DE">
        <w:rPr>
          <w:rFonts w:ascii="Times New Roman" w:hAnsi="Times New Roman" w:cs="Times New Roman"/>
          <w:sz w:val="24"/>
          <w:szCs w:val="24"/>
          <w:lang w:eastAsia="ru-RU"/>
        </w:rPr>
        <w:t xml:space="preserve"> Правительства Российской Федерации</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 xml:space="preserve">  от 12.11.2016 N 1156 "Об обращении с твердыми коммунальными отходами и</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 xml:space="preserve">   внесении изменения в Постановление Правительства Российской Федерации</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от 25 августа 2008 года N 641")</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2.2. Сведения  об используемом покрытии места (площадки) накопления ТКО</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(указывается материал покрытия)</w:t>
      </w: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t xml:space="preserve">    2.3. Площадь места (площадки) накопления ТКО ________ квадратных метров</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(указывается площадь покрытия места (площадки) накопления ТКО).</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2.4. На месте (площадке) накопления ТКО размещено: 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t xml:space="preserve">           (указываются количество, вид (тип) емкостей для сбора</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и накопления ТКО и их объем)</w:t>
      </w: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t xml:space="preserve">    2.5. На   месте  (площадке)  накопления  ТКО   планируется   разместить</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(указывается при наличии сведений): _______________________________________</w:t>
      </w: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t xml:space="preserve">                                      </w:t>
      </w:r>
      <w:proofErr w:type="gramStart"/>
      <w:r w:rsidRPr="000E31DE">
        <w:rPr>
          <w:rFonts w:ascii="Times New Roman" w:hAnsi="Times New Roman" w:cs="Times New Roman"/>
          <w:sz w:val="24"/>
          <w:szCs w:val="24"/>
          <w:lang w:eastAsia="ru-RU"/>
        </w:rPr>
        <w:t>(указываются количество, вид (тип)</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 xml:space="preserve"> емкостей</w:t>
      </w:r>
      <w:proofErr w:type="gramEnd"/>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для сбора и накопления ТКО и их объем)</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3. Данные о собственнике места (площадки) накопления ТКО: 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proofErr w:type="gramStart"/>
      <w:r w:rsidRPr="000F7CB6">
        <w:rPr>
          <w:rFonts w:ascii="Times New Roman" w:hAnsi="Times New Roman" w:cs="Times New Roman"/>
          <w:sz w:val="24"/>
          <w:szCs w:val="24"/>
          <w:lang w:eastAsia="ru-RU"/>
        </w:rPr>
        <w:t>(полное наименование юридического лица, Ф.И.О. (отчество - при наличии)</w:t>
      </w:r>
      <w:proofErr w:type="gramEnd"/>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физического лица, индивидуального предпринимателя)</w:t>
      </w: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t xml:space="preserve">    Примечание:  </w:t>
      </w:r>
      <w:r w:rsidRPr="000E31DE">
        <w:rPr>
          <w:rFonts w:ascii="Times New Roman" w:hAnsi="Times New Roman" w:cs="Times New Roman"/>
          <w:color w:val="000000" w:themeColor="text1"/>
          <w:sz w:val="24"/>
          <w:szCs w:val="24"/>
          <w:lang w:eastAsia="ru-RU"/>
        </w:rPr>
        <w:t>Пункт  3.1</w:t>
      </w:r>
      <w:r w:rsidRPr="000E31DE">
        <w:rPr>
          <w:rFonts w:ascii="Times New Roman" w:hAnsi="Times New Roman" w:cs="Times New Roman"/>
          <w:sz w:val="24"/>
          <w:szCs w:val="24"/>
          <w:lang w:eastAsia="ru-RU"/>
        </w:rPr>
        <w:t xml:space="preserve">  настоящей  заявки  заполняется  в случае, если</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собственник  места (площадки) накопления ТКО является юридическим лицом или</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физическим    лицом,    зарегистрированным   в   качестве   индивидуального</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предпринимателя.</w:t>
      </w: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lastRenderedPageBreak/>
        <w:t xml:space="preserve">    </w:t>
      </w:r>
      <w:r w:rsidRPr="000E31DE">
        <w:rPr>
          <w:rFonts w:ascii="Times New Roman" w:hAnsi="Times New Roman" w:cs="Times New Roman"/>
          <w:color w:val="000000" w:themeColor="text1"/>
          <w:sz w:val="24"/>
          <w:szCs w:val="24"/>
          <w:lang w:eastAsia="ru-RU"/>
        </w:rPr>
        <w:t>Пункт 3.2</w:t>
      </w:r>
      <w:r w:rsidRPr="000E31DE">
        <w:rPr>
          <w:rFonts w:ascii="Times New Roman" w:hAnsi="Times New Roman" w:cs="Times New Roman"/>
          <w:sz w:val="24"/>
          <w:szCs w:val="24"/>
          <w:lang w:eastAsia="ru-RU"/>
        </w:rPr>
        <w:t xml:space="preserve"> настоящей заявки заполняется в случае, если собственник места</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(площадки)  накопления ТКО является физическим лицом, не зарегистрированным</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в качестве индивидуального предпринимателя.</w:t>
      </w: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bookmarkStart w:id="8" w:name="Par111"/>
      <w:bookmarkEnd w:id="8"/>
      <w:r w:rsidRPr="000E31DE">
        <w:rPr>
          <w:rFonts w:ascii="Times New Roman" w:hAnsi="Times New Roman" w:cs="Times New Roman"/>
          <w:sz w:val="24"/>
          <w:szCs w:val="24"/>
          <w:lang w:eastAsia="ru-RU"/>
        </w:rPr>
        <w:t xml:space="preserve">    3.1.  Свидетельство  о  государственной  регистрации  юридического лица</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(индивидуального предпринимателя): серия _____________, номер 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выдано 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(указываются дата выдачи и наименование государственного органа)</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ИНН _________________________; ОГРН (ОГРНИП) 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proofErr w:type="gramStart"/>
      <w:r w:rsidRPr="000F7CB6">
        <w:rPr>
          <w:rFonts w:ascii="Times New Roman" w:hAnsi="Times New Roman" w:cs="Times New Roman"/>
          <w:sz w:val="24"/>
          <w:szCs w:val="24"/>
          <w:lang w:eastAsia="ru-RU"/>
        </w:rPr>
        <w:t>(указывается ИНН юридического лица</w:t>
      </w:r>
      <w:proofErr w:type="gramEnd"/>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или индивидуального предпринимателя)</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в лице: 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proofErr w:type="gramStart"/>
      <w:r w:rsidRPr="000F7CB6">
        <w:rPr>
          <w:rFonts w:ascii="Times New Roman" w:hAnsi="Times New Roman" w:cs="Times New Roman"/>
          <w:sz w:val="24"/>
          <w:szCs w:val="24"/>
          <w:lang w:eastAsia="ru-RU"/>
        </w:rPr>
        <w:t>действующего</w:t>
      </w:r>
      <w:proofErr w:type="gramEnd"/>
      <w:r w:rsidRPr="000F7CB6">
        <w:rPr>
          <w:rFonts w:ascii="Times New Roman" w:hAnsi="Times New Roman" w:cs="Times New Roman"/>
          <w:sz w:val="24"/>
          <w:szCs w:val="24"/>
          <w:lang w:eastAsia="ru-RU"/>
        </w:rPr>
        <w:t xml:space="preserve"> на основании 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proofErr w:type="gramStart"/>
      <w:r w:rsidRPr="000F7CB6">
        <w:rPr>
          <w:rFonts w:ascii="Times New Roman" w:hAnsi="Times New Roman" w:cs="Times New Roman"/>
          <w:sz w:val="24"/>
          <w:szCs w:val="24"/>
          <w:lang w:eastAsia="ru-RU"/>
        </w:rPr>
        <w:t>(указываются реквизиты документа, подтверждающего</w:t>
      </w:r>
      <w:proofErr w:type="gramEnd"/>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полномочия, серия, номер, дата)</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Адрес: 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proofErr w:type="gramStart"/>
      <w:r w:rsidRPr="000F7CB6">
        <w:rPr>
          <w:rFonts w:ascii="Times New Roman" w:hAnsi="Times New Roman" w:cs="Times New Roman"/>
          <w:sz w:val="24"/>
          <w:szCs w:val="24"/>
          <w:lang w:eastAsia="ru-RU"/>
        </w:rPr>
        <w:t>(указывается адрес фактического местонахождения юридического лица,</w:t>
      </w:r>
      <w:proofErr w:type="gramEnd"/>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адрес места жительства физического лица, зарегистрированного в качестве</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индивидуального предпринимателя)</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bookmarkStart w:id="9" w:name="Par129"/>
      <w:bookmarkEnd w:id="9"/>
      <w:r w:rsidRPr="000F7CB6">
        <w:rPr>
          <w:rFonts w:ascii="Times New Roman" w:hAnsi="Times New Roman" w:cs="Times New Roman"/>
          <w:sz w:val="24"/>
          <w:szCs w:val="24"/>
          <w:lang w:eastAsia="ru-RU"/>
        </w:rPr>
        <w:t>3.2. Наименование  документа,  удостоверяющего  личность  физического лица:</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 серия _____________, номер 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выдан 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(указываются дата выдачи и наименование государственного органа)</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Адрес регистрации по месту жительства: 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proofErr w:type="gramStart"/>
      <w:r w:rsidRPr="000F7CB6">
        <w:rPr>
          <w:rFonts w:ascii="Times New Roman" w:hAnsi="Times New Roman" w:cs="Times New Roman"/>
          <w:sz w:val="24"/>
          <w:szCs w:val="24"/>
          <w:lang w:eastAsia="ru-RU"/>
        </w:rPr>
        <w:t>(указывается адрес места жительства</w:t>
      </w:r>
      <w:proofErr w:type="gramEnd"/>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физического лица, не являющегося индивидуальным предпринимателем)</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4.  Информация о любых изменениях сведений, содержащихся в Реестре мест</w:t>
      </w: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proofErr w:type="gramStart"/>
      <w:r w:rsidRPr="000E31DE">
        <w:rPr>
          <w:rFonts w:ascii="Times New Roman" w:hAnsi="Times New Roman" w:cs="Times New Roman"/>
          <w:sz w:val="24"/>
          <w:szCs w:val="24"/>
          <w:lang w:eastAsia="ru-RU"/>
        </w:rPr>
        <w:t>(площадок) накопления твердых коммунальных отходов</w:t>
      </w:r>
      <w:r w:rsidR="00C63772">
        <w:rPr>
          <w:rFonts w:ascii="Times New Roman" w:hAnsi="Times New Roman" w:cs="Times New Roman"/>
          <w:sz w:val="24"/>
          <w:szCs w:val="24"/>
          <w:lang w:eastAsia="ru-RU"/>
        </w:rPr>
        <w:t xml:space="preserve"> Красноборского</w:t>
      </w:r>
      <w:r w:rsidR="00FD533A" w:rsidRPr="000E31DE">
        <w:rPr>
          <w:rFonts w:ascii="Times New Roman" w:hAnsi="Times New Roman" w:cs="Times New Roman"/>
          <w:sz w:val="24"/>
          <w:szCs w:val="24"/>
          <w:lang w:eastAsia="ru-RU"/>
        </w:rPr>
        <w:t xml:space="preserve"> сельского поселения</w:t>
      </w:r>
      <w:r w:rsidR="00EF568B" w:rsidRPr="000E31DE">
        <w:rPr>
          <w:rFonts w:ascii="Times New Roman" w:hAnsi="Times New Roman" w:cs="Times New Roman"/>
          <w:sz w:val="24"/>
          <w:szCs w:val="24"/>
          <w:lang w:eastAsia="ru-RU"/>
        </w:rPr>
        <w:t xml:space="preserve"> </w:t>
      </w:r>
      <w:r w:rsidR="00C63772">
        <w:rPr>
          <w:rFonts w:ascii="Times New Roman" w:hAnsi="Times New Roman" w:cs="Times New Roman"/>
          <w:sz w:val="24"/>
          <w:szCs w:val="24"/>
          <w:lang w:eastAsia="ru-RU"/>
        </w:rPr>
        <w:t>Холмского муниципального</w:t>
      </w:r>
      <w:r w:rsidR="00FD533A" w:rsidRPr="000E31DE">
        <w:rPr>
          <w:rFonts w:ascii="Times New Roman" w:hAnsi="Times New Roman" w:cs="Times New Roman"/>
          <w:sz w:val="24"/>
          <w:szCs w:val="24"/>
          <w:lang w:eastAsia="ru-RU"/>
        </w:rPr>
        <w:t xml:space="preserve"> района </w:t>
      </w:r>
      <w:r w:rsidR="00C7141F" w:rsidRPr="000E31DE">
        <w:rPr>
          <w:rFonts w:ascii="Times New Roman" w:hAnsi="Times New Roman" w:cs="Times New Roman"/>
          <w:sz w:val="24"/>
          <w:szCs w:val="24"/>
          <w:lang w:eastAsia="ru-RU"/>
        </w:rPr>
        <w:t>Н</w:t>
      </w:r>
      <w:r w:rsidR="00FD533A" w:rsidRPr="000E31DE">
        <w:rPr>
          <w:rFonts w:ascii="Times New Roman" w:hAnsi="Times New Roman" w:cs="Times New Roman"/>
          <w:sz w:val="24"/>
          <w:szCs w:val="24"/>
          <w:lang w:eastAsia="ru-RU"/>
        </w:rPr>
        <w:t>овгородской области</w:t>
      </w:r>
      <w:r w:rsidR="00EF568B" w:rsidRPr="000E31DE">
        <w:rPr>
          <w:rFonts w:ascii="Times New Roman" w:hAnsi="Times New Roman" w:cs="Times New Roman"/>
          <w:sz w:val="24"/>
          <w:szCs w:val="24"/>
          <w:lang w:eastAsia="ru-RU"/>
        </w:rPr>
        <w:t xml:space="preserve">, в том числе </w:t>
      </w:r>
      <w:r w:rsidRPr="000E31DE">
        <w:rPr>
          <w:rFonts w:ascii="Times New Roman" w:hAnsi="Times New Roman" w:cs="Times New Roman"/>
          <w:sz w:val="24"/>
          <w:szCs w:val="24"/>
          <w:lang w:eastAsia="ru-RU"/>
        </w:rPr>
        <w:t>изме</w:t>
      </w:r>
      <w:r w:rsidR="00EF568B" w:rsidRPr="000E31DE">
        <w:rPr>
          <w:rFonts w:ascii="Times New Roman" w:hAnsi="Times New Roman" w:cs="Times New Roman"/>
          <w:sz w:val="24"/>
          <w:szCs w:val="24"/>
          <w:lang w:eastAsia="ru-RU"/>
        </w:rPr>
        <w:t xml:space="preserve">нении данных  о нахождении, </w:t>
      </w:r>
      <w:r w:rsidRPr="000E31DE">
        <w:rPr>
          <w:rFonts w:ascii="Times New Roman" w:hAnsi="Times New Roman" w:cs="Times New Roman"/>
          <w:sz w:val="24"/>
          <w:szCs w:val="24"/>
          <w:lang w:eastAsia="ru-RU"/>
        </w:rPr>
        <w:t>технических</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характеристиках  (включая ликвидацию места (площадки накопления ТКО), смену</w:t>
      </w:r>
      <w:proofErr w:type="gramEnd"/>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t>собственника   места   (площадки)   накопления   ТКО,  изменение  источника</w:t>
      </w:r>
      <w:r w:rsid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образования ТКО): 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(указываются изменяемые сведения)</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5.  Уникальный  идентификационный номер места (площадки) накопления ТКО</w:t>
      </w: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t>(указывается  в  случае  внесения  изменений  в сведения о месте (площадке)</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накопления  ТКО,  включенные  в  Реестр  мест (площадок) накопления твердых</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 xml:space="preserve">коммунальных отходов </w:t>
      </w:r>
      <w:r w:rsidR="00C63772">
        <w:rPr>
          <w:rFonts w:ascii="Times New Roman" w:hAnsi="Times New Roman" w:cs="Times New Roman"/>
          <w:sz w:val="24"/>
          <w:szCs w:val="24"/>
          <w:lang w:eastAsia="ru-RU"/>
        </w:rPr>
        <w:t>Красноборского</w:t>
      </w:r>
      <w:r w:rsidR="000E31DE" w:rsidRPr="000E31DE">
        <w:rPr>
          <w:rFonts w:ascii="Times New Roman" w:hAnsi="Times New Roman" w:cs="Times New Roman"/>
          <w:sz w:val="24"/>
          <w:szCs w:val="24"/>
          <w:lang w:eastAsia="ru-RU"/>
        </w:rPr>
        <w:t xml:space="preserve"> </w:t>
      </w:r>
      <w:r w:rsidR="00FD533A" w:rsidRPr="000E31DE">
        <w:rPr>
          <w:rFonts w:ascii="Times New Roman" w:hAnsi="Times New Roman" w:cs="Times New Roman"/>
          <w:sz w:val="24"/>
          <w:szCs w:val="24"/>
          <w:lang w:eastAsia="ru-RU"/>
        </w:rPr>
        <w:t xml:space="preserve"> сельского поселения</w:t>
      </w:r>
      <w:r w:rsidR="00EF568B" w:rsidRPr="000E31DE">
        <w:rPr>
          <w:rFonts w:ascii="Times New Roman" w:hAnsi="Times New Roman" w:cs="Times New Roman"/>
          <w:sz w:val="24"/>
          <w:szCs w:val="24"/>
          <w:lang w:eastAsia="ru-RU"/>
        </w:rPr>
        <w:t xml:space="preserve"> </w:t>
      </w:r>
      <w:r w:rsidR="00C63772">
        <w:rPr>
          <w:rFonts w:ascii="Times New Roman" w:hAnsi="Times New Roman" w:cs="Times New Roman"/>
          <w:sz w:val="24"/>
          <w:szCs w:val="24"/>
          <w:lang w:eastAsia="ru-RU"/>
        </w:rPr>
        <w:t>Холмского муниципального</w:t>
      </w:r>
      <w:r w:rsidR="00FD533A" w:rsidRPr="000E31DE">
        <w:rPr>
          <w:rFonts w:ascii="Times New Roman" w:hAnsi="Times New Roman" w:cs="Times New Roman"/>
          <w:sz w:val="24"/>
          <w:szCs w:val="24"/>
          <w:lang w:eastAsia="ru-RU"/>
        </w:rPr>
        <w:t xml:space="preserve"> района</w:t>
      </w:r>
      <w:r w:rsidR="000E31DE" w:rsidRPr="000E31DE">
        <w:rPr>
          <w:rFonts w:ascii="Times New Roman" w:hAnsi="Times New Roman" w:cs="Times New Roman"/>
          <w:sz w:val="24"/>
          <w:szCs w:val="24"/>
          <w:lang w:eastAsia="ru-RU"/>
        </w:rPr>
        <w:t xml:space="preserve"> </w:t>
      </w:r>
      <w:r w:rsidR="00FD533A" w:rsidRPr="000E31DE">
        <w:rPr>
          <w:rFonts w:ascii="Times New Roman" w:hAnsi="Times New Roman" w:cs="Times New Roman"/>
          <w:sz w:val="24"/>
          <w:szCs w:val="24"/>
          <w:lang w:eastAsia="ru-RU"/>
        </w:rPr>
        <w:t>Новгородской области</w:t>
      </w:r>
      <w:r w:rsidRPr="000E31DE">
        <w:rPr>
          <w:rFonts w:ascii="Times New Roman" w:hAnsi="Times New Roman" w:cs="Times New Roman"/>
          <w:sz w:val="24"/>
          <w:szCs w:val="24"/>
          <w:lang w:eastAsia="ru-RU"/>
        </w:rPr>
        <w:t>) N ______________.</w:t>
      </w: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t xml:space="preserve">    6. Сведения о правах на землю или земельный участок, на котором создано</w:t>
      </w:r>
      <w:r w:rsid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место (площадка) накопления ТКО, 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proofErr w:type="gramStart"/>
      <w:r w:rsidRPr="000F7CB6">
        <w:rPr>
          <w:rFonts w:ascii="Times New Roman" w:hAnsi="Times New Roman" w:cs="Times New Roman"/>
          <w:sz w:val="24"/>
          <w:szCs w:val="24"/>
          <w:lang w:eastAsia="ru-RU"/>
        </w:rPr>
        <w:t>(указываются наименование</w:t>
      </w:r>
      <w:proofErr w:type="gramEnd"/>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proofErr w:type="gramStart"/>
      <w:r w:rsidRPr="000F7CB6">
        <w:rPr>
          <w:rFonts w:ascii="Times New Roman" w:hAnsi="Times New Roman" w:cs="Times New Roman"/>
          <w:sz w:val="24"/>
          <w:szCs w:val="24"/>
          <w:lang w:eastAsia="ru-RU"/>
        </w:rPr>
        <w:t>правоустанавливающего документа, его реквизиты (серия, номер, дата</w:t>
      </w:r>
      <w:proofErr w:type="gramEnd"/>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регистрации, кем, когда, кому выдан, срок действия - при наличии)</w:t>
      </w: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lastRenderedPageBreak/>
        <w:t xml:space="preserve">    7.  Данные  об источниках образования ТКО, содержащие сведения об одном</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или  нескольких  объектах  капитального  строительства,  территории  (части</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 xml:space="preserve">территории)   </w:t>
      </w:r>
      <w:r w:rsidR="00C63772">
        <w:rPr>
          <w:rFonts w:ascii="Times New Roman" w:hAnsi="Times New Roman" w:cs="Times New Roman"/>
          <w:sz w:val="24"/>
          <w:szCs w:val="24"/>
          <w:lang w:eastAsia="ru-RU"/>
        </w:rPr>
        <w:t>Красноборского</w:t>
      </w:r>
      <w:r w:rsidR="000E31DE">
        <w:rPr>
          <w:rFonts w:ascii="Times New Roman" w:hAnsi="Times New Roman" w:cs="Times New Roman"/>
          <w:sz w:val="24"/>
          <w:szCs w:val="24"/>
          <w:lang w:eastAsia="ru-RU"/>
        </w:rPr>
        <w:t xml:space="preserve"> </w:t>
      </w:r>
      <w:r w:rsidR="00FD533A" w:rsidRPr="000E31DE">
        <w:rPr>
          <w:rFonts w:ascii="Times New Roman" w:hAnsi="Times New Roman" w:cs="Times New Roman"/>
          <w:sz w:val="24"/>
          <w:szCs w:val="24"/>
          <w:lang w:eastAsia="ru-RU"/>
        </w:rPr>
        <w:t>сельского поселения</w:t>
      </w:r>
      <w:r w:rsidR="00EF568B" w:rsidRPr="000E31DE">
        <w:rPr>
          <w:rFonts w:ascii="Times New Roman" w:hAnsi="Times New Roman" w:cs="Times New Roman"/>
          <w:sz w:val="24"/>
          <w:szCs w:val="24"/>
          <w:lang w:eastAsia="ru-RU"/>
        </w:rPr>
        <w:t xml:space="preserve"> </w:t>
      </w:r>
      <w:r w:rsidR="00C63772">
        <w:rPr>
          <w:rFonts w:ascii="Times New Roman" w:hAnsi="Times New Roman" w:cs="Times New Roman"/>
          <w:sz w:val="24"/>
          <w:szCs w:val="24"/>
          <w:lang w:eastAsia="ru-RU"/>
        </w:rPr>
        <w:t xml:space="preserve">Холмского муниципального </w:t>
      </w:r>
      <w:r w:rsidR="00FD533A" w:rsidRPr="000E31DE">
        <w:rPr>
          <w:rFonts w:ascii="Times New Roman" w:hAnsi="Times New Roman" w:cs="Times New Roman"/>
          <w:sz w:val="24"/>
          <w:szCs w:val="24"/>
          <w:lang w:eastAsia="ru-RU"/>
        </w:rPr>
        <w:t xml:space="preserve"> района </w:t>
      </w:r>
      <w:r w:rsidR="00C665E4" w:rsidRPr="000E31DE">
        <w:rPr>
          <w:rFonts w:ascii="Times New Roman" w:hAnsi="Times New Roman" w:cs="Times New Roman"/>
          <w:sz w:val="24"/>
          <w:szCs w:val="24"/>
          <w:lang w:eastAsia="ru-RU"/>
        </w:rPr>
        <w:t>Н</w:t>
      </w:r>
      <w:r w:rsidR="00FD533A" w:rsidRPr="000E31DE">
        <w:rPr>
          <w:rFonts w:ascii="Times New Roman" w:hAnsi="Times New Roman" w:cs="Times New Roman"/>
          <w:sz w:val="24"/>
          <w:szCs w:val="24"/>
          <w:lang w:eastAsia="ru-RU"/>
        </w:rPr>
        <w:t>овгородской области</w:t>
      </w:r>
      <w:r w:rsidRPr="000E31DE">
        <w:rPr>
          <w:rFonts w:ascii="Times New Roman" w:hAnsi="Times New Roman" w:cs="Times New Roman"/>
          <w:sz w:val="24"/>
          <w:szCs w:val="24"/>
          <w:lang w:eastAsia="ru-RU"/>
        </w:rPr>
        <w:t xml:space="preserve">,  где  эти  объекты  располагаются  и  </w:t>
      </w:r>
      <w:proofErr w:type="gramStart"/>
      <w:r w:rsidRPr="000E31DE">
        <w:rPr>
          <w:rFonts w:ascii="Times New Roman" w:hAnsi="Times New Roman" w:cs="Times New Roman"/>
          <w:sz w:val="24"/>
          <w:szCs w:val="24"/>
          <w:lang w:eastAsia="ru-RU"/>
        </w:rPr>
        <w:t>при</w:t>
      </w:r>
      <w:proofErr w:type="gramEnd"/>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t xml:space="preserve">осуществлении  </w:t>
      </w:r>
      <w:proofErr w:type="gramStart"/>
      <w:r w:rsidRPr="000E31DE">
        <w:rPr>
          <w:rFonts w:ascii="Times New Roman" w:hAnsi="Times New Roman" w:cs="Times New Roman"/>
          <w:sz w:val="24"/>
          <w:szCs w:val="24"/>
          <w:lang w:eastAsia="ru-RU"/>
        </w:rPr>
        <w:t>деятельности</w:t>
      </w:r>
      <w:proofErr w:type="gramEnd"/>
      <w:r w:rsidRPr="000E31DE">
        <w:rPr>
          <w:rFonts w:ascii="Times New Roman" w:hAnsi="Times New Roman" w:cs="Times New Roman"/>
          <w:sz w:val="24"/>
          <w:szCs w:val="24"/>
          <w:lang w:eastAsia="ru-RU"/>
        </w:rPr>
        <w:t xml:space="preserve">  на  которых  у  физических  и  юридических лиц</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образуются   ТКО,   складируемые  в  соответствующем  месте  (на  площадке)</w:t>
      </w:r>
      <w:r w:rsid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накопления ТКО:</w:t>
      </w:r>
    </w:p>
    <w:p w:rsidR="00E87679" w:rsidRPr="000F7CB6" w:rsidRDefault="00E87679" w:rsidP="00475326">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4309"/>
        <w:gridCol w:w="4252"/>
      </w:tblGrid>
      <w:tr w:rsidR="00E87679" w:rsidRPr="000F7CB6">
        <w:tc>
          <w:tcPr>
            <w:tcW w:w="510"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 xml:space="preserve">N </w:t>
            </w:r>
            <w:proofErr w:type="gramStart"/>
            <w:r w:rsidRPr="000F7CB6">
              <w:rPr>
                <w:rFonts w:ascii="Times New Roman" w:hAnsi="Times New Roman" w:cs="Times New Roman"/>
                <w:b/>
                <w:bCs/>
                <w:sz w:val="24"/>
                <w:szCs w:val="24"/>
                <w:lang w:eastAsia="ru-RU"/>
              </w:rPr>
              <w:t>п</w:t>
            </w:r>
            <w:proofErr w:type="gramEnd"/>
            <w:r w:rsidRPr="000F7CB6">
              <w:rPr>
                <w:rFonts w:ascii="Times New Roman" w:hAnsi="Times New Roman" w:cs="Times New Roman"/>
                <w:b/>
                <w:bCs/>
                <w:sz w:val="24"/>
                <w:szCs w:val="24"/>
                <w:lang w:eastAsia="ru-RU"/>
              </w:rPr>
              <w:t>/п</w:t>
            </w:r>
          </w:p>
        </w:tc>
        <w:tc>
          <w:tcPr>
            <w:tcW w:w="4309"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Наименование источника образования ТКО</w:t>
            </w:r>
          </w:p>
        </w:tc>
        <w:tc>
          <w:tcPr>
            <w:tcW w:w="4252"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Характеристика источника образования ТКО</w:t>
            </w:r>
          </w:p>
        </w:tc>
      </w:tr>
      <w:tr w:rsidR="00E87679" w:rsidRPr="000F7CB6">
        <w:tc>
          <w:tcPr>
            <w:tcW w:w="510"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1</w:t>
            </w:r>
          </w:p>
        </w:tc>
        <w:tc>
          <w:tcPr>
            <w:tcW w:w="4309"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2</w:t>
            </w:r>
          </w:p>
        </w:tc>
        <w:tc>
          <w:tcPr>
            <w:tcW w:w="4252"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3</w:t>
            </w:r>
          </w:p>
        </w:tc>
      </w:tr>
      <w:tr w:rsidR="00E87679" w:rsidRPr="000F7CB6">
        <w:tc>
          <w:tcPr>
            <w:tcW w:w="510"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2</w:t>
            </w:r>
          </w:p>
        </w:tc>
        <w:tc>
          <w:tcPr>
            <w:tcW w:w="4309"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X</w:t>
            </w:r>
          </w:p>
        </w:tc>
        <w:tc>
          <w:tcPr>
            <w:tcW w:w="4252"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X</w:t>
            </w:r>
          </w:p>
        </w:tc>
      </w:tr>
      <w:tr w:rsidR="00E87679" w:rsidRPr="000F7CB6">
        <w:tc>
          <w:tcPr>
            <w:tcW w:w="510"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3</w:t>
            </w:r>
          </w:p>
        </w:tc>
        <w:tc>
          <w:tcPr>
            <w:tcW w:w="4309"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X</w:t>
            </w:r>
          </w:p>
        </w:tc>
        <w:tc>
          <w:tcPr>
            <w:tcW w:w="4252"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X</w:t>
            </w:r>
          </w:p>
        </w:tc>
      </w:tr>
      <w:tr w:rsidR="00E87679" w:rsidRPr="000F7CB6">
        <w:tc>
          <w:tcPr>
            <w:tcW w:w="510"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4</w:t>
            </w:r>
          </w:p>
        </w:tc>
        <w:tc>
          <w:tcPr>
            <w:tcW w:w="4309"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X</w:t>
            </w:r>
          </w:p>
        </w:tc>
        <w:tc>
          <w:tcPr>
            <w:tcW w:w="4252"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X</w:t>
            </w:r>
          </w:p>
        </w:tc>
      </w:tr>
      <w:tr w:rsidR="00E87679" w:rsidRPr="000F7CB6">
        <w:tc>
          <w:tcPr>
            <w:tcW w:w="510"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5</w:t>
            </w:r>
          </w:p>
        </w:tc>
        <w:tc>
          <w:tcPr>
            <w:tcW w:w="4309"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X</w:t>
            </w:r>
          </w:p>
        </w:tc>
        <w:tc>
          <w:tcPr>
            <w:tcW w:w="4252" w:type="dxa"/>
            <w:tcBorders>
              <w:top w:val="single" w:sz="4" w:space="0" w:color="auto"/>
              <w:left w:val="single" w:sz="4" w:space="0" w:color="auto"/>
              <w:bottom w:val="single" w:sz="4" w:space="0" w:color="auto"/>
              <w:right w:val="single" w:sz="4" w:space="0" w:color="auto"/>
            </w:tcBorders>
            <w:vAlign w:val="center"/>
          </w:tcPr>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X</w:t>
            </w:r>
          </w:p>
        </w:tc>
      </w:tr>
    </w:tbl>
    <w:p w:rsidR="00E87679" w:rsidRPr="000F7CB6" w:rsidRDefault="00E87679" w:rsidP="00475326">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t xml:space="preserve">    8.  </w:t>
      </w:r>
      <w:proofErr w:type="gramStart"/>
      <w:r w:rsidRPr="000E31DE">
        <w:rPr>
          <w:rFonts w:ascii="Times New Roman" w:hAnsi="Times New Roman" w:cs="Times New Roman"/>
          <w:sz w:val="24"/>
          <w:szCs w:val="24"/>
          <w:lang w:eastAsia="ru-RU"/>
        </w:rPr>
        <w:t>Сведения о согласовании создания места (площадки) накопления ТКО на</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 xml:space="preserve">территории  </w:t>
      </w:r>
      <w:r w:rsidR="00C63772">
        <w:rPr>
          <w:rFonts w:ascii="Times New Roman" w:hAnsi="Times New Roman" w:cs="Times New Roman"/>
          <w:sz w:val="24"/>
          <w:szCs w:val="24"/>
          <w:lang w:eastAsia="ru-RU"/>
        </w:rPr>
        <w:t>Красноборского</w:t>
      </w:r>
      <w:r w:rsidR="00FD533A" w:rsidRPr="000E31DE">
        <w:rPr>
          <w:rFonts w:ascii="Times New Roman" w:hAnsi="Times New Roman" w:cs="Times New Roman"/>
          <w:sz w:val="24"/>
          <w:szCs w:val="24"/>
          <w:lang w:eastAsia="ru-RU"/>
        </w:rPr>
        <w:t xml:space="preserve"> сельского поселения</w:t>
      </w:r>
      <w:r w:rsidR="00EF568B" w:rsidRPr="000E31DE">
        <w:rPr>
          <w:rFonts w:ascii="Times New Roman" w:hAnsi="Times New Roman" w:cs="Times New Roman"/>
          <w:sz w:val="24"/>
          <w:szCs w:val="24"/>
          <w:lang w:eastAsia="ru-RU"/>
        </w:rPr>
        <w:t xml:space="preserve"> </w:t>
      </w:r>
      <w:r w:rsidR="00C63772">
        <w:rPr>
          <w:rFonts w:ascii="Times New Roman" w:hAnsi="Times New Roman" w:cs="Times New Roman"/>
          <w:sz w:val="24"/>
          <w:szCs w:val="24"/>
          <w:lang w:eastAsia="ru-RU"/>
        </w:rPr>
        <w:t>Холмского муниципального</w:t>
      </w:r>
      <w:r w:rsidR="00FD533A" w:rsidRPr="000E31DE">
        <w:rPr>
          <w:rFonts w:ascii="Times New Roman" w:hAnsi="Times New Roman" w:cs="Times New Roman"/>
          <w:sz w:val="24"/>
          <w:szCs w:val="24"/>
          <w:lang w:eastAsia="ru-RU"/>
        </w:rPr>
        <w:t xml:space="preserve"> района </w:t>
      </w:r>
      <w:r w:rsidR="00C665E4" w:rsidRPr="000E31DE">
        <w:rPr>
          <w:rFonts w:ascii="Times New Roman" w:hAnsi="Times New Roman" w:cs="Times New Roman"/>
          <w:sz w:val="24"/>
          <w:szCs w:val="24"/>
          <w:lang w:eastAsia="ru-RU"/>
        </w:rPr>
        <w:t>Н</w:t>
      </w:r>
      <w:r w:rsidR="00FD533A" w:rsidRPr="000E31DE">
        <w:rPr>
          <w:rFonts w:ascii="Times New Roman" w:hAnsi="Times New Roman" w:cs="Times New Roman"/>
          <w:sz w:val="24"/>
          <w:szCs w:val="24"/>
          <w:lang w:eastAsia="ru-RU"/>
        </w:rPr>
        <w:t>овгородской области</w:t>
      </w:r>
      <w:r w:rsidR="00EF568B"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(указываются в случае, если</w:t>
      </w:r>
      <w:proofErr w:type="gramEnd"/>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такое решение было получено) 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w:t>
      </w:r>
      <w:proofErr w:type="gramStart"/>
      <w:r w:rsidRPr="000F7CB6">
        <w:rPr>
          <w:rFonts w:ascii="Times New Roman" w:hAnsi="Times New Roman" w:cs="Times New Roman"/>
          <w:sz w:val="24"/>
          <w:szCs w:val="24"/>
          <w:lang w:eastAsia="ru-RU"/>
        </w:rPr>
        <w:t>(указываются дата регистрации и номер решения</w:t>
      </w:r>
      <w:proofErr w:type="gramEnd"/>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о согласовании создания</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места (площадки) накопления ТКО</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w:t>
      </w:r>
    </w:p>
    <w:p w:rsidR="00E87679" w:rsidRPr="000F7CB6" w:rsidRDefault="00E87679" w:rsidP="00475326">
      <w:pPr>
        <w:numPr>
          <w:ilvl w:val="0"/>
          <w:numId w:val="1"/>
        </w:numPr>
        <w:suppressAutoHyphens w:val="0"/>
        <w:autoSpaceDE w:val="0"/>
        <w:autoSpaceDN w:val="0"/>
        <w:adjustRightInd w:val="0"/>
        <w:spacing w:after="0" w:line="240" w:lineRule="auto"/>
        <w:ind w:left="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на территории </w:t>
      </w:r>
      <w:r w:rsidR="00C63772">
        <w:rPr>
          <w:rFonts w:ascii="Times New Roman" w:hAnsi="Times New Roman" w:cs="Times New Roman"/>
          <w:sz w:val="24"/>
          <w:szCs w:val="24"/>
          <w:lang w:eastAsia="ru-RU"/>
        </w:rPr>
        <w:t xml:space="preserve">Красноборского </w:t>
      </w:r>
      <w:r w:rsidR="00FD533A">
        <w:rPr>
          <w:rFonts w:ascii="Times New Roman" w:hAnsi="Times New Roman" w:cs="Times New Roman"/>
          <w:sz w:val="24"/>
          <w:szCs w:val="24"/>
          <w:lang w:eastAsia="ru-RU"/>
        </w:rPr>
        <w:t>сельского поселения</w:t>
      </w:r>
      <w:r w:rsidR="00EF568B" w:rsidRPr="000F7CB6">
        <w:rPr>
          <w:rFonts w:ascii="Times New Roman" w:hAnsi="Times New Roman" w:cs="Times New Roman"/>
          <w:sz w:val="24"/>
          <w:szCs w:val="24"/>
          <w:lang w:eastAsia="ru-RU"/>
        </w:rPr>
        <w:t xml:space="preserve"> </w:t>
      </w:r>
      <w:r w:rsidR="00C63772">
        <w:rPr>
          <w:rFonts w:ascii="Times New Roman" w:hAnsi="Times New Roman" w:cs="Times New Roman"/>
          <w:sz w:val="24"/>
          <w:szCs w:val="24"/>
          <w:lang w:eastAsia="ru-RU"/>
        </w:rPr>
        <w:t>Холмского муниципального</w:t>
      </w:r>
      <w:r w:rsidR="00FD533A">
        <w:rPr>
          <w:rFonts w:ascii="Times New Roman" w:hAnsi="Times New Roman" w:cs="Times New Roman"/>
          <w:sz w:val="24"/>
          <w:szCs w:val="24"/>
          <w:lang w:eastAsia="ru-RU"/>
        </w:rPr>
        <w:t xml:space="preserve"> района </w:t>
      </w:r>
      <w:r w:rsidR="00C665E4">
        <w:rPr>
          <w:rFonts w:ascii="Times New Roman" w:hAnsi="Times New Roman" w:cs="Times New Roman"/>
          <w:sz w:val="24"/>
          <w:szCs w:val="24"/>
          <w:lang w:eastAsia="ru-RU"/>
        </w:rPr>
        <w:t>Н</w:t>
      </w:r>
      <w:r w:rsidR="00FD533A">
        <w:rPr>
          <w:rFonts w:ascii="Times New Roman" w:hAnsi="Times New Roman" w:cs="Times New Roman"/>
          <w:sz w:val="24"/>
          <w:szCs w:val="24"/>
          <w:lang w:eastAsia="ru-RU"/>
        </w:rPr>
        <w:t>овгородской области</w:t>
      </w:r>
    </w:p>
    <w:p w:rsidR="00E87679" w:rsidRPr="000E31DE"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E31DE">
        <w:rPr>
          <w:rFonts w:ascii="Times New Roman" w:hAnsi="Times New Roman" w:cs="Times New Roman"/>
          <w:sz w:val="24"/>
          <w:szCs w:val="24"/>
          <w:lang w:eastAsia="ru-RU"/>
        </w:rPr>
        <w:t xml:space="preserve">    </w:t>
      </w:r>
      <w:r w:rsidR="000E31DE" w:rsidRP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К  заявке прилагаются следующие документы и информация в соответствии с</w:t>
      </w:r>
      <w:r w:rsidR="000E31DE" w:rsidRPr="000E31DE">
        <w:rPr>
          <w:rFonts w:ascii="Times New Roman" w:hAnsi="Times New Roman" w:cs="Times New Roman"/>
          <w:sz w:val="24"/>
          <w:szCs w:val="24"/>
          <w:lang w:eastAsia="ru-RU"/>
        </w:rPr>
        <w:t xml:space="preserve"> </w:t>
      </w:r>
      <w:hyperlink r:id="rId20" w:history="1">
        <w:r w:rsidRPr="000E31DE">
          <w:rPr>
            <w:rFonts w:ascii="Times New Roman" w:hAnsi="Times New Roman" w:cs="Times New Roman"/>
            <w:color w:val="000000" w:themeColor="text1"/>
            <w:sz w:val="24"/>
            <w:szCs w:val="24"/>
            <w:lang w:eastAsia="ru-RU"/>
          </w:rPr>
          <w:t>пунктами   2.6.1</w:t>
        </w:r>
      </w:hyperlink>
      <w:r w:rsidRPr="000E31DE">
        <w:rPr>
          <w:rFonts w:ascii="Times New Roman" w:hAnsi="Times New Roman" w:cs="Times New Roman"/>
          <w:color w:val="000000" w:themeColor="text1"/>
          <w:sz w:val="24"/>
          <w:szCs w:val="24"/>
          <w:lang w:eastAsia="ru-RU"/>
        </w:rPr>
        <w:t xml:space="preserve">,   </w:t>
      </w:r>
      <w:hyperlink r:id="rId21" w:history="1">
        <w:r w:rsidRPr="000E31DE">
          <w:rPr>
            <w:rFonts w:ascii="Times New Roman" w:hAnsi="Times New Roman" w:cs="Times New Roman"/>
            <w:color w:val="000000" w:themeColor="text1"/>
            <w:sz w:val="24"/>
            <w:szCs w:val="24"/>
            <w:lang w:eastAsia="ru-RU"/>
          </w:rPr>
          <w:t>2.6.2   подраздела   2.6  раздела  2</w:t>
        </w:r>
      </w:hyperlink>
      <w:r w:rsidRPr="000E31DE">
        <w:rPr>
          <w:rFonts w:ascii="Times New Roman" w:hAnsi="Times New Roman" w:cs="Times New Roman"/>
          <w:sz w:val="24"/>
          <w:szCs w:val="24"/>
          <w:lang w:eastAsia="ru-RU"/>
        </w:rPr>
        <w:t xml:space="preserve">  Административного</w:t>
      </w:r>
      <w:r w:rsidR="000E31DE" w:rsidRPr="000E31DE">
        <w:rPr>
          <w:rFonts w:ascii="Times New Roman" w:hAnsi="Times New Roman" w:cs="Times New Roman"/>
          <w:sz w:val="24"/>
          <w:szCs w:val="24"/>
          <w:lang w:eastAsia="ru-RU"/>
        </w:rPr>
        <w:t xml:space="preserve"> </w:t>
      </w:r>
      <w:r w:rsidR="000E31DE">
        <w:rPr>
          <w:rFonts w:ascii="Times New Roman" w:hAnsi="Times New Roman" w:cs="Times New Roman"/>
          <w:sz w:val="24"/>
          <w:szCs w:val="24"/>
          <w:lang w:eastAsia="ru-RU"/>
        </w:rPr>
        <w:t xml:space="preserve"> </w:t>
      </w:r>
      <w:r w:rsidRPr="000E31DE">
        <w:rPr>
          <w:rFonts w:ascii="Times New Roman" w:hAnsi="Times New Roman" w:cs="Times New Roman"/>
          <w:sz w:val="24"/>
          <w:szCs w:val="24"/>
          <w:lang w:eastAsia="ru-RU"/>
        </w:rPr>
        <w:t>регламента:</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1. Схема размещения места (площадки) накопления ТКО представлена </w:t>
      </w:r>
      <w:proofErr w:type="gramStart"/>
      <w:r w:rsidRPr="000F7CB6">
        <w:rPr>
          <w:rFonts w:ascii="Times New Roman" w:hAnsi="Times New Roman" w:cs="Times New Roman"/>
          <w:sz w:val="24"/>
          <w:szCs w:val="24"/>
          <w:lang w:eastAsia="ru-RU"/>
        </w:rPr>
        <w:t>на</w:t>
      </w:r>
      <w:proofErr w:type="gramEnd"/>
      <w:r w:rsidRPr="000F7CB6">
        <w:rPr>
          <w:rFonts w:ascii="Times New Roman" w:hAnsi="Times New Roman" w:cs="Times New Roman"/>
          <w:sz w:val="24"/>
          <w:szCs w:val="24"/>
          <w:lang w:eastAsia="ru-RU"/>
        </w:rPr>
        <w:t xml:space="preserve"> 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proofErr w:type="gramStart"/>
      <w:r w:rsidRPr="000F7CB6">
        <w:rPr>
          <w:rFonts w:ascii="Times New Roman" w:hAnsi="Times New Roman" w:cs="Times New Roman"/>
          <w:sz w:val="24"/>
          <w:szCs w:val="24"/>
          <w:lang w:eastAsia="ru-RU"/>
        </w:rPr>
        <w:t>листах</w:t>
      </w:r>
      <w:proofErr w:type="gramEnd"/>
      <w:r w:rsidRPr="000F7CB6">
        <w:rPr>
          <w:rFonts w:ascii="Times New Roman" w:hAnsi="Times New Roman" w:cs="Times New Roman"/>
          <w:sz w:val="24"/>
          <w:szCs w:val="24"/>
          <w:lang w:eastAsia="ru-RU"/>
        </w:rPr>
        <w:t>,</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    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Должность                             подпись</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___________________________________________</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Ф.И.О. (отчество указывается при наличии)</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М.П. (при наличии)</w:t>
      </w:r>
    </w:p>
    <w:p w:rsidR="00E87679" w:rsidRPr="000F7CB6" w:rsidRDefault="00E87679" w:rsidP="00475326">
      <w:pPr>
        <w:numPr>
          <w:ilvl w:val="0"/>
          <w:numId w:val="1"/>
        </w:numPr>
        <w:tabs>
          <w:tab w:val="clear" w:pos="432"/>
        </w:tabs>
        <w:suppressAutoHyphens w:val="0"/>
        <w:autoSpaceDE w:val="0"/>
        <w:autoSpaceDN w:val="0"/>
        <w:adjustRightInd w:val="0"/>
        <w:spacing w:after="0" w:line="240" w:lineRule="auto"/>
        <w:ind w:left="0" w:firstLine="0"/>
        <w:jc w:val="both"/>
        <w:outlineLvl w:val="0"/>
        <w:rPr>
          <w:rFonts w:ascii="Times New Roman" w:hAnsi="Times New Roman" w:cs="Times New Roman"/>
          <w:sz w:val="24"/>
          <w:szCs w:val="24"/>
          <w:lang w:eastAsia="ru-RU"/>
        </w:rPr>
      </w:pPr>
      <w:r w:rsidRPr="000F7CB6">
        <w:rPr>
          <w:rFonts w:ascii="Times New Roman" w:hAnsi="Times New Roman" w:cs="Times New Roman"/>
          <w:sz w:val="24"/>
          <w:szCs w:val="24"/>
          <w:lang w:eastAsia="ru-RU"/>
        </w:rPr>
        <w:t xml:space="preserve">    "___" __________ 20__ г.</w:t>
      </w:r>
    </w:p>
    <w:p w:rsidR="00E87679" w:rsidRPr="000F7CB6" w:rsidRDefault="00E87679" w:rsidP="00475326">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p>
    <w:p w:rsidR="00E87679" w:rsidRPr="000F7CB6" w:rsidRDefault="00E87679" w:rsidP="00475326">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p>
    <w:p w:rsidR="00E87679" w:rsidRPr="000F7CB6" w:rsidRDefault="00E87679" w:rsidP="00475326">
      <w:pPr>
        <w:suppressAutoHyphens w:val="0"/>
        <w:autoSpaceDE w:val="0"/>
        <w:autoSpaceDN w:val="0"/>
        <w:adjustRightInd w:val="0"/>
        <w:spacing w:after="0" w:line="240" w:lineRule="auto"/>
        <w:jc w:val="both"/>
        <w:rPr>
          <w:rFonts w:ascii="Times New Roman" w:hAnsi="Times New Roman" w:cs="Times New Roman"/>
          <w:b/>
          <w:bCs/>
          <w:sz w:val="24"/>
          <w:szCs w:val="24"/>
          <w:lang w:eastAsia="ru-RU"/>
        </w:rPr>
      </w:pPr>
    </w:p>
    <w:p w:rsidR="000E31DE" w:rsidRDefault="000E31DE" w:rsidP="00475326">
      <w:pPr>
        <w:suppressAutoHyphens w:val="0"/>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E31DE" w:rsidRDefault="000E31DE" w:rsidP="00475326">
      <w:pPr>
        <w:suppressAutoHyphens w:val="0"/>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E31DE" w:rsidRDefault="000E31DE" w:rsidP="00475326">
      <w:pPr>
        <w:suppressAutoHyphens w:val="0"/>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E31DE" w:rsidRDefault="000E31DE" w:rsidP="00475326">
      <w:pPr>
        <w:suppressAutoHyphens w:val="0"/>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E31DE" w:rsidRDefault="000E31DE" w:rsidP="00475326">
      <w:pPr>
        <w:suppressAutoHyphens w:val="0"/>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E31DE" w:rsidRDefault="000E31DE" w:rsidP="00475326">
      <w:pPr>
        <w:suppressAutoHyphens w:val="0"/>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E31DE" w:rsidRDefault="000E31DE" w:rsidP="00C71EEF">
      <w:pPr>
        <w:suppressAutoHyphens w:val="0"/>
        <w:autoSpaceDE w:val="0"/>
        <w:autoSpaceDN w:val="0"/>
        <w:adjustRightInd w:val="0"/>
        <w:spacing w:after="0" w:line="240" w:lineRule="auto"/>
        <w:outlineLvl w:val="1"/>
        <w:rPr>
          <w:rFonts w:ascii="Times New Roman" w:hAnsi="Times New Roman" w:cs="Times New Roman"/>
          <w:b/>
          <w:bCs/>
          <w:sz w:val="24"/>
          <w:szCs w:val="24"/>
          <w:lang w:eastAsia="ru-RU"/>
        </w:rPr>
      </w:pPr>
    </w:p>
    <w:p w:rsidR="00E87679" w:rsidRPr="000F7CB6" w:rsidRDefault="00E87679" w:rsidP="00475326">
      <w:pPr>
        <w:suppressAutoHyphens w:val="0"/>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Приложение</w:t>
      </w:r>
      <w:r w:rsidR="00C71EEF">
        <w:rPr>
          <w:rFonts w:ascii="Times New Roman" w:hAnsi="Times New Roman" w:cs="Times New Roman"/>
          <w:b/>
          <w:bCs/>
          <w:sz w:val="24"/>
          <w:szCs w:val="24"/>
          <w:lang w:eastAsia="ru-RU"/>
        </w:rPr>
        <w:t xml:space="preserve"> №3</w:t>
      </w:r>
    </w:p>
    <w:p w:rsidR="00E87679" w:rsidRPr="000F7CB6" w:rsidRDefault="00E87679" w:rsidP="00475326">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к Заявке</w:t>
      </w:r>
    </w:p>
    <w:p w:rsidR="00E87679" w:rsidRPr="000F7CB6" w:rsidRDefault="00E87679" w:rsidP="00475326">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proofErr w:type="gramStart"/>
      <w:r w:rsidRPr="000F7CB6">
        <w:rPr>
          <w:rFonts w:ascii="Times New Roman" w:hAnsi="Times New Roman" w:cs="Times New Roman"/>
          <w:b/>
          <w:bCs/>
          <w:sz w:val="24"/>
          <w:szCs w:val="24"/>
          <w:lang w:eastAsia="ru-RU"/>
        </w:rPr>
        <w:t>о включении сведений (о внесении изменений в</w:t>
      </w:r>
      <w:proofErr w:type="gramEnd"/>
    </w:p>
    <w:p w:rsidR="00E87679" w:rsidRPr="000F7CB6" w:rsidRDefault="00E87679" w:rsidP="00475326">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 xml:space="preserve">сведения) о месте (площадке) накопления </w:t>
      </w:r>
      <w:proofErr w:type="gramStart"/>
      <w:r w:rsidRPr="000F7CB6">
        <w:rPr>
          <w:rFonts w:ascii="Times New Roman" w:hAnsi="Times New Roman" w:cs="Times New Roman"/>
          <w:b/>
          <w:bCs/>
          <w:sz w:val="24"/>
          <w:szCs w:val="24"/>
          <w:lang w:eastAsia="ru-RU"/>
        </w:rPr>
        <w:t>твердых</w:t>
      </w:r>
      <w:proofErr w:type="gramEnd"/>
    </w:p>
    <w:p w:rsidR="00E87679" w:rsidRPr="000F7CB6" w:rsidRDefault="00E87679" w:rsidP="00475326">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коммунальных отходов в реестр мест (площадок)</w:t>
      </w:r>
    </w:p>
    <w:p w:rsidR="00E87679" w:rsidRPr="000F7CB6" w:rsidRDefault="00E87679" w:rsidP="00475326">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накопления твердых коммунальных отходов</w:t>
      </w:r>
    </w:p>
    <w:p w:rsidR="00EF568B" w:rsidRPr="000F7CB6" w:rsidRDefault="00C63772" w:rsidP="00475326">
      <w:pPr>
        <w:suppressAutoHyphens w:val="0"/>
        <w:autoSpaceDE w:val="0"/>
        <w:autoSpaceDN w:val="0"/>
        <w:adjustRightInd w:val="0"/>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Красноборского</w:t>
      </w:r>
      <w:r w:rsidR="00FD533A">
        <w:rPr>
          <w:rFonts w:ascii="Times New Roman" w:hAnsi="Times New Roman" w:cs="Times New Roman"/>
          <w:b/>
          <w:bCs/>
          <w:sz w:val="24"/>
          <w:szCs w:val="24"/>
          <w:lang w:eastAsia="ru-RU"/>
        </w:rPr>
        <w:t xml:space="preserve"> сельского поселения</w:t>
      </w:r>
      <w:r w:rsidR="00EF568B" w:rsidRPr="000F7CB6">
        <w:rPr>
          <w:rFonts w:ascii="Times New Roman" w:hAnsi="Times New Roman" w:cs="Times New Roman"/>
          <w:b/>
          <w:bCs/>
          <w:sz w:val="24"/>
          <w:szCs w:val="24"/>
          <w:lang w:eastAsia="ru-RU"/>
        </w:rPr>
        <w:t xml:space="preserve"> </w:t>
      </w:r>
    </w:p>
    <w:p w:rsidR="0069230F" w:rsidRDefault="0069230F"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bookmarkStart w:id="10" w:name="Par220"/>
      <w:bookmarkEnd w:id="10"/>
    </w:p>
    <w:p w:rsidR="0069230F" w:rsidRDefault="0069230F"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p>
    <w:p w:rsidR="0069230F" w:rsidRDefault="0069230F"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p>
    <w:p w:rsidR="0069230F" w:rsidRDefault="0069230F"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p>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СХЕМА</w:t>
      </w:r>
    </w:p>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РАЗМЕЩЕНИЯ МЕСТА (ПЛОЩАДКИ) НАКОПЛЕНИЯ ТКО, ОТРАЖАЮЩАЯ</w:t>
      </w:r>
    </w:p>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ДАННЫЕ О НАХОЖДЕНИИ МЕСТА (ПЛОЩАДКИ) НАКОПЛЕНИЯ ТКО</w:t>
      </w:r>
    </w:p>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 xml:space="preserve">НА КАРТЕ </w:t>
      </w:r>
      <w:r w:rsidR="000E31DE">
        <w:rPr>
          <w:rFonts w:ascii="Times New Roman" w:hAnsi="Times New Roman" w:cs="Times New Roman"/>
          <w:b/>
          <w:bCs/>
          <w:sz w:val="24"/>
          <w:szCs w:val="24"/>
          <w:lang w:eastAsia="ru-RU"/>
        </w:rPr>
        <w:t>ВЗВАДСКОГО</w:t>
      </w:r>
      <w:r w:rsidR="00FD533A">
        <w:rPr>
          <w:rFonts w:ascii="Times New Roman" w:hAnsi="Times New Roman" w:cs="Times New Roman"/>
          <w:b/>
          <w:bCs/>
          <w:sz w:val="24"/>
          <w:szCs w:val="24"/>
          <w:lang w:eastAsia="ru-RU"/>
        </w:rPr>
        <w:t xml:space="preserve"> СЕЛЬСКОГО ПОСЕЛЕНИЯ</w:t>
      </w:r>
      <w:r w:rsidR="00EF568B" w:rsidRPr="000F7CB6">
        <w:rPr>
          <w:rFonts w:ascii="Times New Roman" w:hAnsi="Times New Roman" w:cs="Times New Roman"/>
          <w:b/>
          <w:bCs/>
          <w:sz w:val="24"/>
          <w:szCs w:val="24"/>
          <w:lang w:eastAsia="ru-RU"/>
        </w:rPr>
        <w:t xml:space="preserve"> </w:t>
      </w:r>
      <w:r w:rsidR="00FD533A">
        <w:rPr>
          <w:rFonts w:ascii="Times New Roman" w:hAnsi="Times New Roman" w:cs="Times New Roman"/>
          <w:b/>
          <w:bCs/>
          <w:sz w:val="24"/>
          <w:szCs w:val="24"/>
          <w:lang w:eastAsia="ru-RU"/>
        </w:rPr>
        <w:t>СТАРОРУССКОГО РАЙОНА НОВГОРОДСКОЙ ОБЛАСТИ</w:t>
      </w:r>
      <w:r w:rsidRPr="000F7CB6">
        <w:rPr>
          <w:rFonts w:ascii="Times New Roman" w:hAnsi="Times New Roman" w:cs="Times New Roman"/>
          <w:b/>
          <w:bCs/>
          <w:sz w:val="24"/>
          <w:szCs w:val="24"/>
          <w:lang w:eastAsia="ru-RU"/>
        </w:rPr>
        <w:t xml:space="preserve">, </w:t>
      </w:r>
      <w:proofErr w:type="gramStart"/>
      <w:r w:rsidRPr="000F7CB6">
        <w:rPr>
          <w:rFonts w:ascii="Times New Roman" w:hAnsi="Times New Roman" w:cs="Times New Roman"/>
          <w:b/>
          <w:bCs/>
          <w:sz w:val="24"/>
          <w:szCs w:val="24"/>
          <w:lang w:eastAsia="ru-RU"/>
        </w:rPr>
        <w:t>ВЫПОЛНЕННАЯ</w:t>
      </w:r>
      <w:proofErr w:type="gramEnd"/>
      <w:r w:rsidR="00EF568B" w:rsidRPr="000F7CB6">
        <w:rPr>
          <w:rFonts w:ascii="Times New Roman" w:hAnsi="Times New Roman" w:cs="Times New Roman"/>
          <w:b/>
          <w:bCs/>
          <w:sz w:val="24"/>
          <w:szCs w:val="24"/>
          <w:lang w:eastAsia="ru-RU"/>
        </w:rPr>
        <w:t xml:space="preserve"> </w:t>
      </w:r>
      <w:r w:rsidRPr="000F7CB6">
        <w:rPr>
          <w:rFonts w:ascii="Times New Roman" w:hAnsi="Times New Roman" w:cs="Times New Roman"/>
          <w:b/>
          <w:bCs/>
          <w:sz w:val="24"/>
          <w:szCs w:val="24"/>
          <w:lang w:eastAsia="ru-RU"/>
        </w:rPr>
        <w:t>В ПРОИЗВОЛЬНОЙ ФОРМЕ С ОБОЗНАЧЕНИЕМ РАССТОЯНИЙ</w:t>
      </w:r>
    </w:p>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ОТ МЕСТОНАХОЖДЕНИЯ МЕСТА (ПЛОЩАДКИ) НАКОПЛЕНИЯ ТКО</w:t>
      </w:r>
    </w:p>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ДО БЛИЖАЙШИХ ЖИЛЫХ ДОМОВ, ДЕТСКИХ УЧРЕЖДЕНИЙ,</w:t>
      </w:r>
    </w:p>
    <w:p w:rsidR="00E87679" w:rsidRPr="000F7CB6" w:rsidRDefault="00E87679" w:rsidP="00475326">
      <w:pPr>
        <w:suppressAutoHyphens w:val="0"/>
        <w:autoSpaceDE w:val="0"/>
        <w:autoSpaceDN w:val="0"/>
        <w:adjustRightInd w:val="0"/>
        <w:spacing w:after="0" w:line="240" w:lineRule="auto"/>
        <w:jc w:val="center"/>
        <w:rPr>
          <w:rFonts w:ascii="Times New Roman" w:hAnsi="Times New Roman" w:cs="Times New Roman"/>
          <w:b/>
          <w:bCs/>
          <w:sz w:val="24"/>
          <w:szCs w:val="24"/>
          <w:lang w:eastAsia="ru-RU"/>
        </w:rPr>
      </w:pPr>
      <w:r w:rsidRPr="000F7CB6">
        <w:rPr>
          <w:rFonts w:ascii="Times New Roman" w:hAnsi="Times New Roman" w:cs="Times New Roman"/>
          <w:b/>
          <w:bCs/>
          <w:sz w:val="24"/>
          <w:szCs w:val="24"/>
          <w:lang w:eastAsia="ru-RU"/>
        </w:rPr>
        <w:t>СПОРТИВНЫХ ПЛОЩАДОК И МЕСТ ОТДЫХА НАСЕЛЕНИЯ</w:t>
      </w:r>
    </w:p>
    <w:p w:rsidR="003267A3" w:rsidRDefault="003267A3" w:rsidP="00475326">
      <w:pPr>
        <w:spacing w:after="0" w:line="240" w:lineRule="auto"/>
        <w:ind w:firstLine="567"/>
        <w:jc w:val="both"/>
        <w:rPr>
          <w:rFonts w:ascii="Times New Roman" w:hAnsi="Times New Roman" w:cs="Times New Roman"/>
          <w:color w:val="0000FF"/>
          <w:sz w:val="24"/>
          <w:szCs w:val="24"/>
        </w:rPr>
      </w:pPr>
    </w:p>
    <w:p w:rsidR="005149F8" w:rsidRDefault="005149F8" w:rsidP="00475326">
      <w:pPr>
        <w:spacing w:after="0" w:line="240" w:lineRule="auto"/>
        <w:ind w:firstLine="567"/>
        <w:jc w:val="both"/>
        <w:rPr>
          <w:rFonts w:ascii="Times New Roman" w:hAnsi="Times New Roman" w:cs="Times New Roman"/>
          <w:color w:val="0000FF"/>
          <w:sz w:val="24"/>
          <w:szCs w:val="24"/>
        </w:rPr>
      </w:pPr>
    </w:p>
    <w:p w:rsidR="005149F8" w:rsidRDefault="005149F8" w:rsidP="00475326">
      <w:pPr>
        <w:spacing w:after="0" w:line="240" w:lineRule="auto"/>
        <w:ind w:firstLine="567"/>
        <w:jc w:val="both"/>
        <w:rPr>
          <w:rFonts w:ascii="Times New Roman" w:hAnsi="Times New Roman" w:cs="Times New Roman"/>
          <w:color w:val="0000FF"/>
          <w:sz w:val="24"/>
          <w:szCs w:val="24"/>
        </w:rPr>
      </w:pPr>
    </w:p>
    <w:p w:rsidR="005149F8" w:rsidRDefault="005149F8" w:rsidP="00475326">
      <w:pPr>
        <w:spacing w:after="0" w:line="240" w:lineRule="auto"/>
        <w:ind w:firstLine="567"/>
        <w:jc w:val="both"/>
        <w:rPr>
          <w:rFonts w:ascii="Times New Roman" w:hAnsi="Times New Roman" w:cs="Times New Roman"/>
          <w:color w:val="0000FF"/>
          <w:sz w:val="24"/>
          <w:szCs w:val="24"/>
        </w:rPr>
      </w:pPr>
    </w:p>
    <w:p w:rsidR="005149F8" w:rsidRDefault="005149F8" w:rsidP="00C63772">
      <w:pPr>
        <w:spacing w:after="0" w:line="240" w:lineRule="auto"/>
        <w:jc w:val="both"/>
        <w:rPr>
          <w:rFonts w:ascii="Times New Roman" w:hAnsi="Times New Roman" w:cs="Times New Roman"/>
          <w:color w:val="0000FF"/>
          <w:sz w:val="24"/>
          <w:szCs w:val="24"/>
        </w:rPr>
      </w:pPr>
    </w:p>
    <w:p w:rsidR="005149F8" w:rsidRDefault="005149F8" w:rsidP="00475326">
      <w:pPr>
        <w:spacing w:after="0" w:line="240" w:lineRule="auto"/>
        <w:ind w:firstLine="567"/>
        <w:jc w:val="both"/>
        <w:rPr>
          <w:rFonts w:ascii="Times New Roman" w:hAnsi="Times New Roman" w:cs="Times New Roman"/>
          <w:color w:val="0000FF"/>
          <w:sz w:val="24"/>
          <w:szCs w:val="24"/>
        </w:rPr>
      </w:pPr>
    </w:p>
    <w:p w:rsidR="005149F8" w:rsidRDefault="005149F8" w:rsidP="00475326">
      <w:pPr>
        <w:spacing w:after="0" w:line="240" w:lineRule="auto"/>
        <w:ind w:firstLine="567"/>
        <w:jc w:val="both"/>
        <w:rPr>
          <w:rFonts w:ascii="Times New Roman" w:hAnsi="Times New Roman" w:cs="Times New Roman"/>
          <w:color w:val="0000FF"/>
          <w:sz w:val="24"/>
          <w:szCs w:val="24"/>
        </w:rPr>
      </w:pPr>
    </w:p>
    <w:p w:rsidR="005149F8" w:rsidRDefault="005149F8" w:rsidP="00475326">
      <w:pPr>
        <w:spacing w:after="0" w:line="240" w:lineRule="auto"/>
        <w:ind w:firstLine="567"/>
        <w:jc w:val="both"/>
        <w:rPr>
          <w:rFonts w:ascii="Times New Roman" w:hAnsi="Times New Roman" w:cs="Times New Roman"/>
          <w:color w:val="0000FF"/>
          <w:sz w:val="24"/>
          <w:szCs w:val="24"/>
        </w:rPr>
      </w:pPr>
    </w:p>
    <w:p w:rsidR="005149F8" w:rsidRDefault="005149F8" w:rsidP="00475326">
      <w:pPr>
        <w:spacing w:after="0" w:line="240" w:lineRule="auto"/>
        <w:ind w:firstLine="567"/>
        <w:jc w:val="both"/>
        <w:rPr>
          <w:rFonts w:ascii="Times New Roman" w:hAnsi="Times New Roman" w:cs="Times New Roman"/>
          <w:color w:val="0000FF"/>
          <w:sz w:val="24"/>
          <w:szCs w:val="24"/>
        </w:rPr>
      </w:pPr>
    </w:p>
    <w:p w:rsidR="005149F8" w:rsidRDefault="005149F8" w:rsidP="00475326">
      <w:pPr>
        <w:spacing w:after="0" w:line="240" w:lineRule="auto"/>
        <w:ind w:firstLine="567"/>
        <w:jc w:val="both"/>
        <w:rPr>
          <w:rFonts w:ascii="Times New Roman" w:hAnsi="Times New Roman" w:cs="Times New Roman"/>
          <w:color w:val="0000FF"/>
          <w:sz w:val="24"/>
          <w:szCs w:val="24"/>
        </w:rPr>
      </w:pPr>
    </w:p>
    <w:p w:rsidR="005149F8" w:rsidRDefault="005149F8" w:rsidP="00475326">
      <w:pPr>
        <w:spacing w:after="0" w:line="240" w:lineRule="auto"/>
        <w:ind w:firstLine="567"/>
        <w:jc w:val="both"/>
        <w:rPr>
          <w:rFonts w:ascii="Times New Roman" w:hAnsi="Times New Roman" w:cs="Times New Roman"/>
          <w:color w:val="0000FF"/>
          <w:sz w:val="24"/>
          <w:szCs w:val="24"/>
        </w:rPr>
      </w:pPr>
    </w:p>
    <w:p w:rsidR="005149F8" w:rsidRPr="005149F8" w:rsidRDefault="005149F8" w:rsidP="005149F8">
      <w:pPr>
        <w:tabs>
          <w:tab w:val="left" w:pos="0"/>
          <w:tab w:val="left" w:pos="709"/>
        </w:tabs>
        <w:suppressAutoHyphens w:val="0"/>
        <w:spacing w:after="0" w:line="240" w:lineRule="auto"/>
        <w:ind w:firstLine="360"/>
        <w:jc w:val="both"/>
        <w:rPr>
          <w:rFonts w:ascii="Times New Roman" w:hAnsi="Times New Roman" w:cs="Times New Roman"/>
          <w:sz w:val="28"/>
          <w:szCs w:val="28"/>
          <w:lang w:eastAsia="en-US"/>
        </w:rPr>
      </w:pPr>
    </w:p>
    <w:p w:rsidR="005149F8" w:rsidRPr="005149F8" w:rsidRDefault="005149F8" w:rsidP="005149F8">
      <w:pPr>
        <w:suppressAutoHyphens w:val="0"/>
        <w:spacing w:after="120" w:line="240" w:lineRule="auto"/>
        <w:ind w:left="283"/>
        <w:jc w:val="right"/>
        <w:rPr>
          <w:rFonts w:ascii="Times New Roman" w:hAnsi="Times New Roman" w:cs="Times New Roman"/>
          <w:b/>
          <w:sz w:val="24"/>
          <w:szCs w:val="24"/>
          <w:lang w:eastAsia="ru-RU"/>
        </w:rPr>
      </w:pPr>
    </w:p>
    <w:p w:rsidR="005149F8" w:rsidRPr="005149F8" w:rsidRDefault="005149F8" w:rsidP="005149F8">
      <w:pPr>
        <w:widowControl w:val="0"/>
        <w:spacing w:after="0" w:line="240" w:lineRule="exact"/>
        <w:jc w:val="center"/>
        <w:rPr>
          <w:rFonts w:ascii="Times New Roman" w:hAnsi="Times New Roman" w:cs="Times New Roman"/>
          <w:sz w:val="20"/>
          <w:szCs w:val="20"/>
        </w:rPr>
      </w:pPr>
      <w:r w:rsidRPr="005149F8">
        <w:rPr>
          <w:rFonts w:ascii="Times New Roman" w:hAnsi="Times New Roman" w:cs="Mangal"/>
          <w:kern w:val="1"/>
          <w:sz w:val="24"/>
          <w:szCs w:val="24"/>
          <w:lang w:eastAsia="hi-IN" w:bidi="hi-IN"/>
        </w:rPr>
        <w:t>_________________________________________</w:t>
      </w:r>
    </w:p>
    <w:p w:rsidR="00C71EEF" w:rsidRPr="00C71EEF" w:rsidRDefault="00C71EEF" w:rsidP="00C71EEF">
      <w:pPr>
        <w:keepNext/>
        <w:suppressAutoHyphens w:val="0"/>
        <w:spacing w:after="0" w:line="240" w:lineRule="auto"/>
        <w:ind w:firstLine="720"/>
        <w:jc w:val="right"/>
        <w:outlineLvl w:val="2"/>
        <w:rPr>
          <w:rFonts w:ascii="Times New Roman" w:eastAsia="Times New Roman" w:hAnsi="Times New Roman" w:cs="Times New Roman"/>
          <w:bCs/>
          <w:sz w:val="28"/>
          <w:szCs w:val="28"/>
          <w:lang w:eastAsia="ru-RU"/>
        </w:rPr>
      </w:pPr>
      <w:r w:rsidRPr="00C71EEF">
        <w:rPr>
          <w:rFonts w:ascii="Times New Roman" w:eastAsia="Times New Roman" w:hAnsi="Times New Roman" w:cs="Times New Roman"/>
          <w:bCs/>
          <w:sz w:val="28"/>
          <w:szCs w:val="28"/>
          <w:lang w:eastAsia="ru-RU"/>
        </w:rPr>
        <w:t xml:space="preserve">Приложение </w:t>
      </w:r>
      <w:r>
        <w:rPr>
          <w:rFonts w:ascii="Times New Roman" w:eastAsia="Times New Roman" w:hAnsi="Times New Roman" w:cs="Times New Roman"/>
          <w:bCs/>
          <w:sz w:val="28"/>
          <w:szCs w:val="28"/>
          <w:lang w:eastAsia="ru-RU"/>
        </w:rPr>
        <w:t>№4</w:t>
      </w:r>
    </w:p>
    <w:p w:rsidR="00C71EEF" w:rsidRPr="00C71EEF" w:rsidRDefault="00C71EEF" w:rsidP="00C71EEF">
      <w:pPr>
        <w:spacing w:after="0" w:line="240" w:lineRule="auto"/>
        <w:jc w:val="right"/>
        <w:rPr>
          <w:rFonts w:ascii="Times New Roman" w:eastAsia="Calibri" w:hAnsi="Times New Roman" w:cs="Times New Roman"/>
          <w:bCs/>
          <w:sz w:val="28"/>
          <w:szCs w:val="28"/>
        </w:rPr>
      </w:pPr>
      <w:r w:rsidRPr="00C71EEF">
        <w:rPr>
          <w:rFonts w:ascii="Times New Roman" w:eastAsia="Calibri" w:hAnsi="Times New Roman" w:cs="Times New Roman"/>
          <w:sz w:val="28"/>
          <w:szCs w:val="28"/>
          <w:lang w:eastAsia="ru-RU"/>
        </w:rPr>
        <w:t xml:space="preserve"> </w:t>
      </w:r>
      <w:r w:rsidRPr="00C71EEF">
        <w:rPr>
          <w:rFonts w:ascii="Times New Roman" w:eastAsia="Calibri" w:hAnsi="Times New Roman" w:cs="Times New Roman"/>
          <w:bCs/>
          <w:sz w:val="28"/>
          <w:szCs w:val="28"/>
        </w:rPr>
        <w:t>к административному регламенту</w:t>
      </w:r>
      <w:r w:rsidRPr="00C71EEF">
        <w:rPr>
          <w:rFonts w:ascii="Times New Roman" w:eastAsia="Calibri" w:hAnsi="Times New Roman" w:cs="Times New Roman"/>
          <w:sz w:val="28"/>
          <w:szCs w:val="28"/>
        </w:rPr>
        <w:t xml:space="preserve"> </w:t>
      </w:r>
      <w:proofErr w:type="gramStart"/>
      <w:r w:rsidRPr="00C71EEF">
        <w:rPr>
          <w:rFonts w:ascii="Times New Roman" w:eastAsia="Calibri" w:hAnsi="Times New Roman" w:cs="Times New Roman"/>
          <w:sz w:val="28"/>
          <w:szCs w:val="28"/>
        </w:rPr>
        <w:t>по</w:t>
      </w:r>
      <w:proofErr w:type="gramEnd"/>
    </w:p>
    <w:p w:rsidR="00C71EEF" w:rsidRPr="00C71EEF" w:rsidRDefault="00C71EEF" w:rsidP="00C71EEF">
      <w:pPr>
        <w:spacing w:after="0" w:line="240" w:lineRule="auto"/>
        <w:jc w:val="right"/>
        <w:rPr>
          <w:rFonts w:ascii="Times New Roman" w:eastAsia="Calibri" w:hAnsi="Times New Roman" w:cs="Times New Roman"/>
          <w:sz w:val="28"/>
          <w:szCs w:val="28"/>
        </w:rPr>
      </w:pPr>
      <w:r w:rsidRPr="00C71EEF">
        <w:rPr>
          <w:rFonts w:ascii="Times New Roman" w:eastAsia="Calibri" w:hAnsi="Times New Roman" w:cs="Times New Roman"/>
          <w:sz w:val="28"/>
          <w:szCs w:val="28"/>
        </w:rPr>
        <w:t xml:space="preserve">предоставлению муниципальной услуги </w:t>
      </w:r>
    </w:p>
    <w:p w:rsidR="00C71EEF" w:rsidRPr="00C71EEF" w:rsidRDefault="00C71EEF" w:rsidP="00C71EEF">
      <w:pPr>
        <w:spacing w:after="0" w:line="240" w:lineRule="auto"/>
        <w:jc w:val="right"/>
        <w:rPr>
          <w:rFonts w:ascii="Times New Roman" w:eastAsia="Calibri" w:hAnsi="Times New Roman" w:cs="Times New Roman"/>
          <w:bCs/>
          <w:sz w:val="28"/>
          <w:szCs w:val="28"/>
          <w:lang w:eastAsia="en-US"/>
        </w:rPr>
      </w:pPr>
      <w:r w:rsidRPr="00C71EEF">
        <w:rPr>
          <w:rFonts w:ascii="Times New Roman" w:eastAsia="Calibri" w:hAnsi="Times New Roman" w:cs="Times New Roman"/>
          <w:sz w:val="28"/>
          <w:szCs w:val="28"/>
        </w:rPr>
        <w:t>«</w:t>
      </w:r>
      <w:r w:rsidRPr="00C71EEF">
        <w:rPr>
          <w:rFonts w:ascii="Times New Roman" w:eastAsia="Calibri" w:hAnsi="Times New Roman" w:cs="Times New Roman"/>
          <w:bCs/>
          <w:sz w:val="28"/>
          <w:szCs w:val="28"/>
          <w:lang w:eastAsia="en-US"/>
        </w:rPr>
        <w:t>Внесение в реестр сведений о создании</w:t>
      </w:r>
    </w:p>
    <w:p w:rsidR="00C71EEF" w:rsidRPr="00C71EEF" w:rsidRDefault="00C71EEF" w:rsidP="00C71EEF">
      <w:pPr>
        <w:spacing w:after="0" w:line="240" w:lineRule="auto"/>
        <w:jc w:val="right"/>
        <w:rPr>
          <w:rFonts w:ascii="Times New Roman" w:eastAsia="Calibri" w:hAnsi="Times New Roman" w:cs="Times New Roman"/>
          <w:bCs/>
          <w:sz w:val="28"/>
          <w:szCs w:val="28"/>
          <w:lang w:eastAsia="en-US"/>
        </w:rPr>
      </w:pPr>
      <w:r w:rsidRPr="00C71EEF">
        <w:rPr>
          <w:rFonts w:ascii="Times New Roman" w:eastAsia="Calibri" w:hAnsi="Times New Roman" w:cs="Times New Roman"/>
          <w:bCs/>
          <w:sz w:val="28"/>
          <w:szCs w:val="28"/>
          <w:lang w:eastAsia="en-US"/>
        </w:rPr>
        <w:t xml:space="preserve"> места (площадки) накопления </w:t>
      </w:r>
      <w:proofErr w:type="gramStart"/>
      <w:r w:rsidRPr="00C71EEF">
        <w:rPr>
          <w:rFonts w:ascii="Times New Roman" w:eastAsia="Calibri" w:hAnsi="Times New Roman" w:cs="Times New Roman"/>
          <w:bCs/>
          <w:sz w:val="28"/>
          <w:szCs w:val="28"/>
          <w:lang w:eastAsia="en-US"/>
        </w:rPr>
        <w:t>твердых</w:t>
      </w:r>
      <w:proofErr w:type="gramEnd"/>
      <w:r w:rsidRPr="00C71EEF">
        <w:rPr>
          <w:rFonts w:ascii="Times New Roman" w:eastAsia="Calibri" w:hAnsi="Times New Roman" w:cs="Times New Roman"/>
          <w:bCs/>
          <w:sz w:val="28"/>
          <w:szCs w:val="28"/>
          <w:lang w:eastAsia="en-US"/>
        </w:rPr>
        <w:t xml:space="preserve"> </w:t>
      </w:r>
    </w:p>
    <w:p w:rsidR="00C71EEF" w:rsidRPr="00C71EEF" w:rsidRDefault="00C71EEF" w:rsidP="00C71EEF">
      <w:pPr>
        <w:spacing w:after="0" w:line="240" w:lineRule="auto"/>
        <w:jc w:val="right"/>
        <w:rPr>
          <w:rFonts w:ascii="Times New Roman" w:eastAsia="Calibri" w:hAnsi="Times New Roman" w:cs="Times New Roman"/>
          <w:bCs/>
          <w:sz w:val="28"/>
          <w:szCs w:val="28"/>
        </w:rPr>
      </w:pPr>
      <w:r w:rsidRPr="00C71EEF">
        <w:rPr>
          <w:rFonts w:ascii="Times New Roman" w:eastAsia="Calibri" w:hAnsi="Times New Roman" w:cs="Times New Roman"/>
          <w:bCs/>
          <w:sz w:val="28"/>
          <w:szCs w:val="28"/>
          <w:lang w:eastAsia="en-US"/>
        </w:rPr>
        <w:t>коммунальных отходов</w:t>
      </w:r>
      <w:r w:rsidRPr="00C71EEF">
        <w:rPr>
          <w:rFonts w:ascii="Times New Roman" w:eastAsia="Calibri" w:hAnsi="Times New Roman" w:cs="Times New Roman"/>
          <w:sz w:val="28"/>
          <w:szCs w:val="28"/>
        </w:rPr>
        <w:t>»</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b/>
          <w:sz w:val="28"/>
          <w:szCs w:val="28"/>
          <w:lang w:eastAsia="ru-RU"/>
        </w:rPr>
      </w:pPr>
    </w:p>
    <w:p w:rsidR="00C71EEF" w:rsidRPr="00C71EEF" w:rsidRDefault="00C71EEF" w:rsidP="00C71EEF">
      <w:pPr>
        <w:suppressAutoHyphens w:val="0"/>
        <w:autoSpaceDE w:val="0"/>
        <w:autoSpaceDN w:val="0"/>
        <w:spacing w:after="0" w:line="240" w:lineRule="auto"/>
        <w:jc w:val="center"/>
        <w:rPr>
          <w:rFonts w:ascii="Times New Roman" w:eastAsia="Times New Roman" w:hAnsi="Times New Roman" w:cs="Times New Roman"/>
          <w:b/>
          <w:sz w:val="28"/>
          <w:szCs w:val="28"/>
          <w:lang w:eastAsia="ru-RU"/>
        </w:rPr>
      </w:pPr>
      <w:r w:rsidRPr="00C71EEF">
        <w:rPr>
          <w:rFonts w:ascii="Times New Roman" w:eastAsia="Times New Roman" w:hAnsi="Times New Roman" w:cs="Times New Roman"/>
          <w:b/>
          <w:sz w:val="28"/>
          <w:szCs w:val="28"/>
          <w:lang w:eastAsia="ru-RU"/>
        </w:rPr>
        <w:t>ОБРАЗЕЦ ЖАЛОБЫ НА ДЕЙСТВИЕ (БЕЗДЕЙСТВИЕ) КОМИТЕТА</w:t>
      </w:r>
      <w:r w:rsidRPr="00C71EEF">
        <w:rPr>
          <w:rFonts w:ascii="Times New Roman" w:eastAsia="Times New Roman" w:hAnsi="Times New Roman" w:cs="Times New Roman"/>
          <w:sz w:val="28"/>
          <w:szCs w:val="28"/>
          <w:lang w:eastAsia="ru-RU"/>
        </w:rPr>
        <w:t xml:space="preserve"> </w:t>
      </w:r>
    </w:p>
    <w:p w:rsidR="00C71EEF" w:rsidRPr="00C71EEF" w:rsidRDefault="00C71EEF" w:rsidP="00C71EEF">
      <w:pPr>
        <w:suppressAutoHyphens w:val="0"/>
        <w:autoSpaceDE w:val="0"/>
        <w:autoSpaceDN w:val="0"/>
        <w:spacing w:after="0" w:line="240" w:lineRule="auto"/>
        <w:jc w:val="center"/>
        <w:rPr>
          <w:rFonts w:ascii="Times New Roman" w:eastAsia="Times New Roman" w:hAnsi="Times New Roman" w:cs="Times New Roman"/>
          <w:b/>
          <w:sz w:val="28"/>
          <w:szCs w:val="28"/>
          <w:lang w:eastAsia="ru-RU"/>
        </w:rPr>
      </w:pPr>
      <w:r w:rsidRPr="00C71EEF">
        <w:rPr>
          <w:rFonts w:ascii="Times New Roman" w:eastAsia="Times New Roman" w:hAnsi="Times New Roman" w:cs="Times New Roman"/>
          <w:b/>
          <w:sz w:val="28"/>
          <w:szCs w:val="28"/>
          <w:lang w:eastAsia="ru-RU"/>
        </w:rPr>
        <w:t>И ЕГО ДОЛЖНОСТНОГО ЛИЦА</w:t>
      </w:r>
    </w:p>
    <w:p w:rsidR="00C71EEF" w:rsidRPr="00C71EEF" w:rsidRDefault="00C71EEF" w:rsidP="00C71EEF">
      <w:pPr>
        <w:suppressAutoHyphens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lastRenderedPageBreak/>
        <w:t>Исх. от _____________ N ____                                                     Наименование ____________</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xml:space="preserve">                                                                                                         </w:t>
      </w:r>
    </w:p>
    <w:p w:rsidR="00C71EEF" w:rsidRPr="00C71EEF" w:rsidRDefault="00C71EEF" w:rsidP="00C71EEF">
      <w:pPr>
        <w:suppressAutoHyphens w:val="0"/>
        <w:autoSpaceDE w:val="0"/>
        <w:autoSpaceDN w:val="0"/>
        <w:spacing w:after="0" w:line="240" w:lineRule="auto"/>
        <w:jc w:val="center"/>
        <w:rPr>
          <w:rFonts w:ascii="Times New Roman" w:eastAsia="Times New Roman" w:hAnsi="Times New Roman" w:cs="Times New Roman"/>
          <w:sz w:val="28"/>
          <w:szCs w:val="28"/>
          <w:lang w:eastAsia="ru-RU"/>
        </w:rPr>
      </w:pPr>
    </w:p>
    <w:p w:rsidR="00C71EEF" w:rsidRPr="00C71EEF" w:rsidRDefault="00C71EEF" w:rsidP="00C71EEF">
      <w:pPr>
        <w:suppressAutoHyphens w:val="0"/>
        <w:autoSpaceDE w:val="0"/>
        <w:autoSpaceDN w:val="0"/>
        <w:spacing w:after="0" w:line="240" w:lineRule="auto"/>
        <w:jc w:val="center"/>
        <w:rPr>
          <w:rFonts w:ascii="Times New Roman" w:eastAsia="Times New Roman" w:hAnsi="Times New Roman" w:cs="Times New Roman"/>
          <w:b/>
          <w:sz w:val="28"/>
          <w:szCs w:val="28"/>
          <w:lang w:eastAsia="ru-RU"/>
        </w:rPr>
      </w:pPr>
      <w:r w:rsidRPr="00C71EEF">
        <w:rPr>
          <w:rFonts w:ascii="Times New Roman" w:eastAsia="Times New Roman" w:hAnsi="Times New Roman" w:cs="Times New Roman"/>
          <w:b/>
          <w:sz w:val="28"/>
          <w:szCs w:val="28"/>
          <w:lang w:eastAsia="ru-RU"/>
        </w:rPr>
        <w:t>Жалоба</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xml:space="preserve">* Полное наименование юридического лица, Ф.И.О. физического лица __________________________________________________________________ </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xml:space="preserve">* Местонахождение юридического лица, физического лица __________________________________________________________________ </w:t>
      </w:r>
    </w:p>
    <w:p w:rsidR="00C71EEF" w:rsidRPr="00C71EEF" w:rsidRDefault="00C71EEF" w:rsidP="00C71EEF">
      <w:pPr>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(фактический адрес)</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xml:space="preserve">Телефон: __________________________________________________________________ </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Адрес электронной почты: ______________________________________________________</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Код учета: ИНН _______________________________________________________________</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Ф.И.О. руководителя юридического лица ________________________________________</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на действия (бездействие):</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xml:space="preserve">__________________________________________________________________ </w:t>
      </w:r>
    </w:p>
    <w:p w:rsidR="00C71EEF" w:rsidRPr="00C71EEF" w:rsidRDefault="00C71EEF" w:rsidP="00C71EEF">
      <w:pPr>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(наименование органа или должность, ФИО должностного лица органа)</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существо жалобы:</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xml:space="preserve">__________________________________________________________________ </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xml:space="preserve">__________________________________________________________________ </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xml:space="preserve">__________________________________________________________________ </w:t>
      </w:r>
    </w:p>
    <w:p w:rsidR="00C71EEF" w:rsidRPr="00C71EEF" w:rsidRDefault="00C71EEF" w:rsidP="00C71EEF">
      <w:pPr>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C71EEF">
        <w:rPr>
          <w:rFonts w:ascii="Times New Roman" w:eastAsia="Times New Roman" w:hAnsi="Times New Roman" w:cs="Times New Roman"/>
          <w:sz w:val="20"/>
          <w:szCs w:val="20"/>
          <w:lang w:eastAsia="ru-RU"/>
        </w:rPr>
        <w:t xml:space="preserve"> (краткое изложение обжалуемых действий (бездействия),  указать основания, по которым лицо, подающее жалобу, </w:t>
      </w:r>
      <w:proofErr w:type="gramStart"/>
      <w:r w:rsidRPr="00C71EEF">
        <w:rPr>
          <w:rFonts w:ascii="Times New Roman" w:eastAsia="Times New Roman" w:hAnsi="Times New Roman" w:cs="Times New Roman"/>
          <w:sz w:val="20"/>
          <w:szCs w:val="20"/>
          <w:lang w:eastAsia="ru-RU"/>
        </w:rPr>
        <w:t>не согласно</w:t>
      </w:r>
      <w:proofErr w:type="gramEnd"/>
      <w:r w:rsidRPr="00C71EEF">
        <w:rPr>
          <w:rFonts w:ascii="Times New Roman" w:eastAsia="Times New Roman" w:hAnsi="Times New Roman" w:cs="Times New Roman"/>
          <w:sz w:val="20"/>
          <w:szCs w:val="20"/>
          <w:lang w:eastAsia="ru-RU"/>
        </w:rPr>
        <w:t xml:space="preserve"> с действием (бездействием) со ссылками на пункты регламента)</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поля, отмеченные звездочкой</w:t>
      </w:r>
      <w:proofErr w:type="gramStart"/>
      <w:r w:rsidRPr="00C71EEF">
        <w:rPr>
          <w:rFonts w:ascii="Times New Roman" w:eastAsia="Times New Roman" w:hAnsi="Times New Roman" w:cs="Times New Roman"/>
          <w:sz w:val="28"/>
          <w:szCs w:val="28"/>
          <w:lang w:eastAsia="ru-RU"/>
        </w:rPr>
        <w:t xml:space="preserve"> (*), </w:t>
      </w:r>
      <w:proofErr w:type="gramEnd"/>
      <w:r w:rsidRPr="00C71EEF">
        <w:rPr>
          <w:rFonts w:ascii="Times New Roman" w:eastAsia="Times New Roman" w:hAnsi="Times New Roman" w:cs="Times New Roman"/>
          <w:sz w:val="28"/>
          <w:szCs w:val="28"/>
          <w:lang w:eastAsia="ru-RU"/>
        </w:rPr>
        <w:t>обязательны для заполнения.</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Перечень прилагаемой документации</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МП</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0"/>
          <w:szCs w:val="20"/>
          <w:lang w:eastAsia="ru-RU"/>
        </w:rPr>
      </w:pPr>
      <w:r w:rsidRPr="00C71EEF">
        <w:rPr>
          <w:rFonts w:ascii="Times New Roman" w:eastAsia="Times New Roman" w:hAnsi="Times New Roman" w:cs="Times New Roman"/>
          <w:sz w:val="20"/>
          <w:szCs w:val="20"/>
          <w:lang w:eastAsia="ru-RU"/>
        </w:rPr>
        <w:t xml:space="preserve"> (подпись руководителя юридического лица, физического лица)</w:t>
      </w:r>
    </w:p>
    <w:p w:rsidR="00C71EEF" w:rsidRPr="00C71EEF" w:rsidRDefault="00C71EEF" w:rsidP="00C71EEF">
      <w:pPr>
        <w:keepNext/>
        <w:suppressAutoHyphens w:val="0"/>
        <w:spacing w:after="0" w:line="240" w:lineRule="auto"/>
        <w:ind w:firstLine="720"/>
        <w:jc w:val="right"/>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 5</w:t>
      </w:r>
    </w:p>
    <w:p w:rsidR="00C71EEF" w:rsidRPr="00C71EEF" w:rsidRDefault="00C71EEF" w:rsidP="00C71EEF">
      <w:pPr>
        <w:spacing w:after="0" w:line="240" w:lineRule="auto"/>
        <w:jc w:val="right"/>
        <w:rPr>
          <w:rFonts w:ascii="Times New Roman" w:eastAsia="Calibri" w:hAnsi="Times New Roman" w:cs="Times New Roman"/>
          <w:bCs/>
          <w:sz w:val="28"/>
          <w:szCs w:val="28"/>
        </w:rPr>
      </w:pPr>
      <w:r w:rsidRPr="00C71EEF">
        <w:rPr>
          <w:rFonts w:ascii="Times New Roman" w:eastAsia="Calibri" w:hAnsi="Times New Roman" w:cs="Times New Roman"/>
          <w:sz w:val="28"/>
          <w:szCs w:val="28"/>
          <w:lang w:eastAsia="ru-RU"/>
        </w:rPr>
        <w:t xml:space="preserve"> </w:t>
      </w:r>
      <w:r w:rsidRPr="00C71EEF">
        <w:rPr>
          <w:rFonts w:ascii="Times New Roman" w:eastAsia="Calibri" w:hAnsi="Times New Roman" w:cs="Times New Roman"/>
          <w:bCs/>
          <w:sz w:val="28"/>
          <w:szCs w:val="28"/>
        </w:rPr>
        <w:t>к административному регламенту</w:t>
      </w:r>
      <w:r w:rsidRPr="00C71EEF">
        <w:rPr>
          <w:rFonts w:ascii="Times New Roman" w:eastAsia="Calibri" w:hAnsi="Times New Roman" w:cs="Times New Roman"/>
          <w:sz w:val="28"/>
          <w:szCs w:val="28"/>
        </w:rPr>
        <w:t xml:space="preserve"> </w:t>
      </w:r>
      <w:proofErr w:type="gramStart"/>
      <w:r w:rsidRPr="00C71EEF">
        <w:rPr>
          <w:rFonts w:ascii="Times New Roman" w:eastAsia="Calibri" w:hAnsi="Times New Roman" w:cs="Times New Roman"/>
          <w:sz w:val="28"/>
          <w:szCs w:val="28"/>
        </w:rPr>
        <w:t>по</w:t>
      </w:r>
      <w:proofErr w:type="gramEnd"/>
    </w:p>
    <w:p w:rsidR="00C71EEF" w:rsidRPr="00C71EEF" w:rsidRDefault="00C71EEF" w:rsidP="00C71EEF">
      <w:pPr>
        <w:spacing w:after="0" w:line="240" w:lineRule="auto"/>
        <w:jc w:val="right"/>
        <w:rPr>
          <w:rFonts w:ascii="Times New Roman" w:eastAsia="Calibri" w:hAnsi="Times New Roman" w:cs="Times New Roman"/>
          <w:sz w:val="28"/>
          <w:szCs w:val="28"/>
        </w:rPr>
      </w:pPr>
      <w:r w:rsidRPr="00C71EEF">
        <w:rPr>
          <w:rFonts w:ascii="Times New Roman" w:eastAsia="Calibri" w:hAnsi="Times New Roman" w:cs="Times New Roman"/>
          <w:sz w:val="28"/>
          <w:szCs w:val="28"/>
        </w:rPr>
        <w:t xml:space="preserve">предоставлению муниципальной услуги </w:t>
      </w:r>
    </w:p>
    <w:p w:rsidR="00C71EEF" w:rsidRPr="00C71EEF" w:rsidRDefault="00C71EEF" w:rsidP="00C71EEF">
      <w:pPr>
        <w:spacing w:after="0" w:line="240" w:lineRule="auto"/>
        <w:jc w:val="right"/>
        <w:rPr>
          <w:rFonts w:ascii="Times New Roman" w:eastAsia="Calibri" w:hAnsi="Times New Roman" w:cs="Times New Roman"/>
          <w:bCs/>
          <w:sz w:val="28"/>
          <w:szCs w:val="28"/>
          <w:lang w:eastAsia="en-US"/>
        </w:rPr>
      </w:pPr>
      <w:r w:rsidRPr="00C71EEF">
        <w:rPr>
          <w:rFonts w:ascii="Times New Roman" w:eastAsia="Calibri" w:hAnsi="Times New Roman" w:cs="Times New Roman"/>
          <w:sz w:val="28"/>
          <w:szCs w:val="28"/>
        </w:rPr>
        <w:t>«</w:t>
      </w:r>
      <w:r w:rsidRPr="00C71EEF">
        <w:rPr>
          <w:rFonts w:ascii="Times New Roman" w:eastAsia="Calibri" w:hAnsi="Times New Roman" w:cs="Times New Roman"/>
          <w:bCs/>
          <w:sz w:val="28"/>
          <w:szCs w:val="28"/>
          <w:lang w:eastAsia="en-US"/>
        </w:rPr>
        <w:t>Внесение в реестр сведений о создании</w:t>
      </w:r>
    </w:p>
    <w:p w:rsidR="00C71EEF" w:rsidRPr="00C71EEF" w:rsidRDefault="00C71EEF" w:rsidP="00C71EEF">
      <w:pPr>
        <w:spacing w:after="0" w:line="240" w:lineRule="auto"/>
        <w:jc w:val="right"/>
        <w:rPr>
          <w:rFonts w:ascii="Times New Roman" w:eastAsia="Calibri" w:hAnsi="Times New Roman" w:cs="Times New Roman"/>
          <w:bCs/>
          <w:sz w:val="28"/>
          <w:szCs w:val="28"/>
          <w:lang w:eastAsia="en-US"/>
        </w:rPr>
      </w:pPr>
      <w:r w:rsidRPr="00C71EEF">
        <w:rPr>
          <w:rFonts w:ascii="Times New Roman" w:eastAsia="Calibri" w:hAnsi="Times New Roman" w:cs="Times New Roman"/>
          <w:bCs/>
          <w:sz w:val="28"/>
          <w:szCs w:val="28"/>
          <w:lang w:eastAsia="en-US"/>
        </w:rPr>
        <w:t xml:space="preserve"> места (площадки) накопления </w:t>
      </w:r>
      <w:proofErr w:type="gramStart"/>
      <w:r w:rsidRPr="00C71EEF">
        <w:rPr>
          <w:rFonts w:ascii="Times New Roman" w:eastAsia="Calibri" w:hAnsi="Times New Roman" w:cs="Times New Roman"/>
          <w:bCs/>
          <w:sz w:val="28"/>
          <w:szCs w:val="28"/>
          <w:lang w:eastAsia="en-US"/>
        </w:rPr>
        <w:t>твердых</w:t>
      </w:r>
      <w:proofErr w:type="gramEnd"/>
      <w:r w:rsidRPr="00C71EEF">
        <w:rPr>
          <w:rFonts w:ascii="Times New Roman" w:eastAsia="Calibri" w:hAnsi="Times New Roman" w:cs="Times New Roman"/>
          <w:bCs/>
          <w:sz w:val="28"/>
          <w:szCs w:val="28"/>
          <w:lang w:eastAsia="en-US"/>
        </w:rPr>
        <w:t xml:space="preserve"> </w:t>
      </w:r>
    </w:p>
    <w:p w:rsidR="00C71EEF" w:rsidRPr="00C71EEF" w:rsidRDefault="00C71EEF" w:rsidP="00C71EEF">
      <w:pPr>
        <w:spacing w:after="0" w:line="240" w:lineRule="auto"/>
        <w:jc w:val="right"/>
        <w:rPr>
          <w:rFonts w:ascii="Times New Roman" w:eastAsia="Calibri" w:hAnsi="Times New Roman" w:cs="Times New Roman"/>
          <w:bCs/>
          <w:sz w:val="28"/>
          <w:szCs w:val="28"/>
        </w:rPr>
      </w:pPr>
      <w:r w:rsidRPr="00C71EEF">
        <w:rPr>
          <w:rFonts w:ascii="Times New Roman" w:eastAsia="Calibri" w:hAnsi="Times New Roman" w:cs="Times New Roman"/>
          <w:bCs/>
          <w:sz w:val="28"/>
          <w:szCs w:val="28"/>
          <w:lang w:eastAsia="en-US"/>
        </w:rPr>
        <w:t>коммунальных отходов</w:t>
      </w:r>
      <w:r w:rsidRPr="00C71EEF">
        <w:rPr>
          <w:rFonts w:ascii="Times New Roman" w:eastAsia="Calibri" w:hAnsi="Times New Roman" w:cs="Times New Roman"/>
          <w:sz w:val="28"/>
          <w:szCs w:val="28"/>
        </w:rPr>
        <w:t>»</w:t>
      </w:r>
    </w:p>
    <w:p w:rsidR="00C71EEF" w:rsidRPr="00C71EEF" w:rsidRDefault="00C71EEF" w:rsidP="00C71EEF">
      <w:pPr>
        <w:spacing w:after="0" w:line="240" w:lineRule="auto"/>
        <w:jc w:val="right"/>
        <w:rPr>
          <w:rFonts w:ascii="Times New Roman" w:eastAsia="Calibri" w:hAnsi="Times New Roman" w:cs="Times New Roman"/>
          <w:sz w:val="28"/>
          <w:szCs w:val="28"/>
          <w:lang w:eastAsia="ru-RU"/>
        </w:rPr>
      </w:pP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b/>
          <w:sz w:val="28"/>
          <w:szCs w:val="28"/>
          <w:lang w:eastAsia="ru-RU"/>
        </w:rPr>
      </w:pPr>
    </w:p>
    <w:p w:rsidR="00C71EEF" w:rsidRPr="00C71EEF" w:rsidRDefault="00C71EEF" w:rsidP="00C71EEF">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ОБРАЗЕЦ РЕШЕНИЯ ___________(наименование ОМСУ) ___________________________________________________________________________ ПО ЖАЛОБЕ НА ДЕЙСТВИЕ (БЕЗДЕЙСТВИЕ) КОМИТЕТА ИЛИ ЕГО ДОЛЖНОСТНОГО ЛИЦА</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xml:space="preserve">    Исх. от _______ N _________</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p>
    <w:p w:rsidR="00C71EEF" w:rsidRPr="00C71EEF" w:rsidRDefault="00C71EEF" w:rsidP="00C71EEF">
      <w:pPr>
        <w:suppressAutoHyphens w:val="0"/>
        <w:autoSpaceDE w:val="0"/>
        <w:autoSpaceDN w:val="0"/>
        <w:spacing w:after="0" w:line="240" w:lineRule="auto"/>
        <w:jc w:val="center"/>
        <w:rPr>
          <w:rFonts w:ascii="Times New Roman" w:eastAsia="Times New Roman" w:hAnsi="Times New Roman" w:cs="Times New Roman"/>
          <w:b/>
          <w:bCs/>
          <w:sz w:val="28"/>
          <w:szCs w:val="28"/>
          <w:lang w:eastAsia="ru-RU"/>
        </w:rPr>
      </w:pPr>
      <w:r w:rsidRPr="00C71EEF">
        <w:rPr>
          <w:rFonts w:ascii="Times New Roman" w:eastAsia="Times New Roman" w:hAnsi="Times New Roman" w:cs="Times New Roman"/>
          <w:b/>
          <w:bCs/>
          <w:sz w:val="28"/>
          <w:szCs w:val="28"/>
          <w:lang w:eastAsia="ru-RU"/>
        </w:rPr>
        <w:t>РЕШЕНИЕ</w:t>
      </w:r>
    </w:p>
    <w:p w:rsidR="00C71EEF" w:rsidRPr="00C71EEF" w:rsidRDefault="00C71EEF" w:rsidP="00C71EEF">
      <w:pPr>
        <w:suppressAutoHyphens w:val="0"/>
        <w:autoSpaceDE w:val="0"/>
        <w:autoSpaceDN w:val="0"/>
        <w:spacing w:after="0" w:line="240" w:lineRule="auto"/>
        <w:jc w:val="center"/>
        <w:rPr>
          <w:rFonts w:ascii="Times New Roman" w:eastAsia="Times New Roman" w:hAnsi="Times New Roman" w:cs="Times New Roman"/>
          <w:b/>
          <w:bCs/>
          <w:sz w:val="28"/>
          <w:szCs w:val="28"/>
          <w:lang w:eastAsia="ru-RU"/>
        </w:rPr>
      </w:pPr>
      <w:r w:rsidRPr="00C71EEF">
        <w:rPr>
          <w:rFonts w:ascii="Times New Roman" w:eastAsia="Times New Roman" w:hAnsi="Times New Roman" w:cs="Times New Roman"/>
          <w:b/>
          <w:bCs/>
          <w:sz w:val="28"/>
          <w:szCs w:val="28"/>
          <w:lang w:eastAsia="ru-RU"/>
        </w:rPr>
        <w:t>по жалобе на решение, действие (бездействие) органа или его должностного лица</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Наименование органа или должность, фамилия и инициалы должностного лица органа, принявшего решение по жалобе: __________________________________________________________________</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Наименование юридического лица или Ф.И.О. физического лица, обратившегося с жалобой _________________________________________________________________</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Номер жалобы, дата и место принятия решения: _________________________</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__________________________________________________________________</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Изложение жалобы по существу: ______________________________________</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_________________________________________________________________</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Изложение возражений, объяснений заявителя: _________________________</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__________________________________________________________________</w:t>
      </w:r>
    </w:p>
    <w:p w:rsidR="00C71EEF" w:rsidRPr="00C71EEF" w:rsidRDefault="00C71EEF" w:rsidP="00C71EEF">
      <w:pPr>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УСТАНОВЛЕНО:</w:t>
      </w:r>
    </w:p>
    <w:p w:rsidR="00C71EEF" w:rsidRPr="00C71EEF" w:rsidRDefault="00C71EEF" w:rsidP="00C71EEF">
      <w:pPr>
        <w:suppressAutoHyphens w:val="0"/>
        <w:autoSpaceDE w:val="0"/>
        <w:autoSpaceDN w:val="0"/>
        <w:spacing w:after="0" w:line="240" w:lineRule="auto"/>
        <w:jc w:val="both"/>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Фактические и иные обстоятельства дела, установленные органом или должностным лицом, рассматривающим жалобу: _______________________________________________</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xml:space="preserve">Доказательства, на которых основаны выводы по результатам рассмотрения жалобы: </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xml:space="preserve">__________________________________________________________________ </w:t>
      </w:r>
    </w:p>
    <w:p w:rsidR="00C71EEF" w:rsidRPr="00C71EEF" w:rsidRDefault="00C71EEF" w:rsidP="00C71EEF">
      <w:pPr>
        <w:suppressAutoHyphens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C71EEF">
        <w:rPr>
          <w:rFonts w:ascii="Times New Roman" w:eastAsia="Times New Roman" w:hAnsi="Times New Roman" w:cs="Times New Roman"/>
          <w:sz w:val="28"/>
          <w:szCs w:val="28"/>
          <w:lang w:eastAsia="ru-RU"/>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xml:space="preserve">__________________________________________________________________ </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xml:space="preserve">На основании </w:t>
      </w:r>
      <w:proofErr w:type="gramStart"/>
      <w:r w:rsidRPr="00C71EEF">
        <w:rPr>
          <w:rFonts w:ascii="Times New Roman" w:eastAsia="Times New Roman" w:hAnsi="Times New Roman" w:cs="Times New Roman"/>
          <w:sz w:val="28"/>
          <w:szCs w:val="28"/>
          <w:lang w:eastAsia="ru-RU"/>
        </w:rPr>
        <w:t>изложенного</w:t>
      </w:r>
      <w:proofErr w:type="gramEnd"/>
    </w:p>
    <w:p w:rsidR="00C71EEF" w:rsidRPr="00C71EEF" w:rsidRDefault="00C71EEF" w:rsidP="00C71EEF">
      <w:pPr>
        <w:suppressAutoHyphens w:val="0"/>
        <w:autoSpaceDE w:val="0"/>
        <w:autoSpaceDN w:val="0"/>
        <w:spacing w:after="0" w:line="240" w:lineRule="auto"/>
        <w:jc w:val="center"/>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РЕШЕНО:</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 xml:space="preserve">1. __________________________________________________________________ </w:t>
      </w:r>
    </w:p>
    <w:p w:rsidR="00C71EEF" w:rsidRPr="00C71EEF" w:rsidRDefault="00C71EEF" w:rsidP="00C71EEF">
      <w:pPr>
        <w:suppressAutoHyphens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C71EEF">
        <w:rPr>
          <w:rFonts w:ascii="Times New Roman" w:eastAsia="Times New Roman" w:hAnsi="Times New Roman" w:cs="Times New Roman"/>
          <w:sz w:val="20"/>
          <w:szCs w:val="20"/>
          <w:lang w:eastAsia="ru-RU"/>
        </w:rPr>
        <w:t>(решение, принятое в отношении обжалованного</w:t>
      </w:r>
      <w:proofErr w:type="gramEnd"/>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__________________________________________________________________</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0"/>
          <w:szCs w:val="20"/>
          <w:lang w:eastAsia="ru-RU"/>
        </w:rPr>
      </w:pPr>
      <w:r w:rsidRPr="00C71EEF">
        <w:rPr>
          <w:rFonts w:ascii="Times New Roman" w:eastAsia="Times New Roman" w:hAnsi="Times New Roman" w:cs="Times New Roman"/>
          <w:sz w:val="28"/>
          <w:szCs w:val="28"/>
          <w:lang w:eastAsia="ru-RU"/>
        </w:rPr>
        <w:t xml:space="preserve">  </w:t>
      </w:r>
      <w:r w:rsidRPr="00C71EEF">
        <w:rPr>
          <w:rFonts w:ascii="Times New Roman" w:eastAsia="Times New Roman" w:hAnsi="Times New Roman" w:cs="Times New Roman"/>
          <w:sz w:val="20"/>
          <w:szCs w:val="20"/>
          <w:lang w:eastAsia="ru-RU"/>
        </w:rPr>
        <w:t xml:space="preserve">действия (бездействия), признано </w:t>
      </w:r>
      <w:proofErr w:type="gramStart"/>
      <w:r w:rsidRPr="00C71EEF">
        <w:rPr>
          <w:rFonts w:ascii="Times New Roman" w:eastAsia="Times New Roman" w:hAnsi="Times New Roman" w:cs="Times New Roman"/>
          <w:sz w:val="20"/>
          <w:szCs w:val="20"/>
          <w:lang w:eastAsia="ru-RU"/>
        </w:rPr>
        <w:t>правомерным</w:t>
      </w:r>
      <w:proofErr w:type="gramEnd"/>
      <w:r w:rsidRPr="00C71EEF">
        <w:rPr>
          <w:rFonts w:ascii="Times New Roman" w:eastAsia="Times New Roman" w:hAnsi="Times New Roman" w:cs="Times New Roman"/>
          <w:sz w:val="20"/>
          <w:szCs w:val="20"/>
          <w:lang w:eastAsia="ru-RU"/>
        </w:rPr>
        <w:t xml:space="preserve"> или неправомерным   полностью</w:t>
      </w:r>
    </w:p>
    <w:p w:rsidR="00C71EEF" w:rsidRPr="00C71EEF" w:rsidRDefault="00C71EEF" w:rsidP="00C71EEF">
      <w:pPr>
        <w:suppressAutoHyphens w:val="0"/>
        <w:autoSpaceDE w:val="0"/>
        <w:autoSpaceDN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_________________________________________________________________</w:t>
      </w:r>
    </w:p>
    <w:p w:rsidR="00C71EEF" w:rsidRPr="00C71EEF" w:rsidRDefault="00C71EEF" w:rsidP="00C71EEF">
      <w:pPr>
        <w:suppressAutoHyphens w:val="0"/>
        <w:autoSpaceDE w:val="0"/>
        <w:autoSpaceDN w:val="0"/>
        <w:spacing w:after="0" w:line="240" w:lineRule="auto"/>
        <w:jc w:val="center"/>
        <w:rPr>
          <w:rFonts w:ascii="Times New Roman" w:eastAsia="Times New Roman" w:hAnsi="Times New Roman" w:cs="Times New Roman"/>
          <w:sz w:val="20"/>
          <w:szCs w:val="20"/>
          <w:lang w:eastAsia="ru-RU"/>
        </w:rPr>
      </w:pPr>
      <w:r w:rsidRPr="00C71EEF">
        <w:rPr>
          <w:rFonts w:ascii="Times New Roman" w:eastAsia="Times New Roman" w:hAnsi="Times New Roman" w:cs="Times New Roman"/>
          <w:sz w:val="20"/>
          <w:szCs w:val="20"/>
          <w:lang w:eastAsia="ru-RU"/>
        </w:rPr>
        <w:t>или частично или отменено полностью или частично)</w:t>
      </w:r>
    </w:p>
    <w:p w:rsidR="00C71EEF" w:rsidRPr="00C71EEF" w:rsidRDefault="00C71EEF" w:rsidP="00C71EEF">
      <w:pPr>
        <w:suppressAutoHyphens w:val="0"/>
        <w:spacing w:after="0" w:line="240" w:lineRule="auto"/>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2.________________________________________________________________</w:t>
      </w:r>
    </w:p>
    <w:p w:rsidR="00C71EEF" w:rsidRPr="00C71EEF" w:rsidRDefault="00C71EEF" w:rsidP="00C71EEF">
      <w:pPr>
        <w:suppressAutoHyphens w:val="0"/>
        <w:spacing w:after="0" w:line="240" w:lineRule="auto"/>
        <w:jc w:val="center"/>
        <w:rPr>
          <w:rFonts w:ascii="Times New Roman" w:eastAsia="Times New Roman" w:hAnsi="Times New Roman" w:cs="Times New Roman"/>
          <w:sz w:val="20"/>
          <w:szCs w:val="20"/>
          <w:lang w:eastAsia="ru-RU"/>
        </w:rPr>
      </w:pPr>
      <w:r w:rsidRPr="00C71EEF">
        <w:rPr>
          <w:rFonts w:ascii="Times New Roman" w:eastAsia="Times New Roman" w:hAnsi="Times New Roman" w:cs="Times New Roman"/>
          <w:sz w:val="20"/>
          <w:szCs w:val="20"/>
          <w:lang w:eastAsia="ru-RU"/>
        </w:rPr>
        <w:t>(решение принято по существу жалобы, - удовлетворена или не удовлетворена полностью или частично)</w:t>
      </w:r>
    </w:p>
    <w:p w:rsidR="00C71EEF" w:rsidRPr="00C71EEF" w:rsidRDefault="00C71EEF" w:rsidP="00C71EEF">
      <w:pPr>
        <w:suppressAutoHyphens w:val="0"/>
        <w:spacing w:after="0" w:line="240" w:lineRule="auto"/>
        <w:jc w:val="both"/>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3. __________________________________________________________________</w:t>
      </w:r>
    </w:p>
    <w:p w:rsidR="00C71EEF" w:rsidRPr="00C71EEF" w:rsidRDefault="00C71EEF" w:rsidP="00C71EEF">
      <w:pPr>
        <w:suppressAutoHyphens w:val="0"/>
        <w:spacing w:after="0" w:line="240" w:lineRule="auto"/>
        <w:jc w:val="center"/>
        <w:rPr>
          <w:rFonts w:ascii="Times New Roman" w:eastAsia="Times New Roman" w:hAnsi="Times New Roman" w:cs="Times New Roman"/>
          <w:sz w:val="20"/>
          <w:szCs w:val="20"/>
          <w:lang w:eastAsia="ru-RU"/>
        </w:rPr>
      </w:pPr>
      <w:r w:rsidRPr="00C71EEF">
        <w:rPr>
          <w:rFonts w:ascii="Times New Roman" w:eastAsia="Times New Roman" w:hAnsi="Times New Roman" w:cs="Times New Roman"/>
          <w:sz w:val="20"/>
          <w:szCs w:val="20"/>
          <w:lang w:eastAsia="ru-RU"/>
        </w:rPr>
        <w:lastRenderedPageBreak/>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C71EEF" w:rsidRPr="00C71EEF" w:rsidRDefault="00C71EEF" w:rsidP="00C71EEF">
      <w:pPr>
        <w:suppressAutoHyphens w:val="0"/>
        <w:spacing w:after="0" w:line="240" w:lineRule="auto"/>
        <w:ind w:firstLine="900"/>
        <w:jc w:val="both"/>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Настоящее решение может быть обжаловано в суде, арбитражном суде.</w:t>
      </w:r>
    </w:p>
    <w:p w:rsidR="00C71EEF" w:rsidRPr="00C71EEF" w:rsidRDefault="00C71EEF" w:rsidP="00C71EEF">
      <w:pPr>
        <w:suppressAutoHyphens w:val="0"/>
        <w:spacing w:after="0" w:line="240" w:lineRule="auto"/>
        <w:jc w:val="both"/>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Копия настоящего решения направлена  по адресу______________________</w:t>
      </w:r>
    </w:p>
    <w:p w:rsidR="00C71EEF" w:rsidRPr="00C71EEF" w:rsidRDefault="00C71EEF" w:rsidP="00C71EEF">
      <w:pPr>
        <w:suppressAutoHyphens w:val="0"/>
        <w:spacing w:after="0" w:line="240" w:lineRule="auto"/>
        <w:jc w:val="both"/>
        <w:rPr>
          <w:rFonts w:ascii="Times New Roman" w:eastAsia="Times New Roman" w:hAnsi="Times New Roman" w:cs="Times New Roman"/>
          <w:sz w:val="28"/>
          <w:szCs w:val="28"/>
          <w:lang w:eastAsia="ru-RU"/>
        </w:rPr>
      </w:pPr>
      <w:r w:rsidRPr="00C71EEF">
        <w:rPr>
          <w:rFonts w:ascii="Times New Roman" w:eastAsia="Times New Roman" w:hAnsi="Times New Roman" w:cs="Times New Roman"/>
          <w:sz w:val="28"/>
          <w:szCs w:val="28"/>
          <w:lang w:eastAsia="ru-RU"/>
        </w:rPr>
        <w:t>__________________________________  _________________   ________</w:t>
      </w:r>
    </w:p>
    <w:p w:rsidR="00C71EEF" w:rsidRPr="00C71EEF" w:rsidRDefault="00C71EEF" w:rsidP="00C71EEF">
      <w:pPr>
        <w:suppressAutoHyphens w:val="0"/>
        <w:spacing w:after="0" w:line="240" w:lineRule="auto"/>
        <w:jc w:val="both"/>
        <w:rPr>
          <w:rFonts w:ascii="Times New Roman" w:eastAsia="Times New Roman" w:hAnsi="Times New Roman" w:cs="Times New Roman"/>
          <w:sz w:val="20"/>
          <w:szCs w:val="20"/>
          <w:lang w:eastAsia="ru-RU"/>
        </w:rPr>
      </w:pPr>
      <w:proofErr w:type="gramStart"/>
      <w:r w:rsidRPr="00C71EEF">
        <w:rPr>
          <w:rFonts w:ascii="Times New Roman" w:eastAsia="Times New Roman" w:hAnsi="Times New Roman" w:cs="Times New Roman"/>
          <w:sz w:val="20"/>
          <w:szCs w:val="20"/>
          <w:lang w:eastAsia="ru-RU"/>
        </w:rPr>
        <w:t>(должность лица уполномоченного,               (подпись)               (инициалы, фамилия)</w:t>
      </w:r>
      <w:proofErr w:type="gramEnd"/>
    </w:p>
    <w:p w:rsidR="00C71EEF" w:rsidRPr="00C71EEF" w:rsidRDefault="00C71EEF" w:rsidP="00C71EEF">
      <w:pPr>
        <w:suppressAutoHyphens w:val="0"/>
        <w:spacing w:after="0" w:line="240" w:lineRule="auto"/>
        <w:jc w:val="both"/>
        <w:rPr>
          <w:rFonts w:ascii="Times New Roman" w:eastAsia="Times New Roman" w:hAnsi="Times New Roman" w:cs="Times New Roman"/>
          <w:sz w:val="20"/>
          <w:szCs w:val="20"/>
          <w:lang w:eastAsia="ru-RU"/>
        </w:rPr>
      </w:pPr>
      <w:proofErr w:type="gramStart"/>
      <w:r w:rsidRPr="00C71EEF">
        <w:rPr>
          <w:rFonts w:ascii="Times New Roman" w:eastAsia="Times New Roman" w:hAnsi="Times New Roman" w:cs="Times New Roman"/>
          <w:sz w:val="20"/>
          <w:szCs w:val="20"/>
          <w:lang w:eastAsia="ru-RU"/>
        </w:rPr>
        <w:t>принявшего</w:t>
      </w:r>
      <w:proofErr w:type="gramEnd"/>
      <w:r w:rsidRPr="00C71EEF">
        <w:rPr>
          <w:rFonts w:ascii="Times New Roman" w:eastAsia="Times New Roman" w:hAnsi="Times New Roman" w:cs="Times New Roman"/>
          <w:sz w:val="20"/>
          <w:szCs w:val="20"/>
          <w:lang w:eastAsia="ru-RU"/>
        </w:rPr>
        <w:t xml:space="preserve"> решение по жалобе)</w:t>
      </w:r>
    </w:p>
    <w:p w:rsidR="00C71EEF" w:rsidRPr="00C71EEF" w:rsidRDefault="00C71EEF" w:rsidP="00C71EEF">
      <w:pPr>
        <w:spacing w:after="0" w:line="240" w:lineRule="auto"/>
        <w:jc w:val="right"/>
        <w:rPr>
          <w:rFonts w:ascii="Times New Roman" w:eastAsia="Times New Roman" w:hAnsi="Times New Roman" w:cs="Times New Roman"/>
          <w:sz w:val="28"/>
          <w:szCs w:val="28"/>
          <w:highlight w:val="yellow"/>
        </w:rPr>
      </w:pPr>
    </w:p>
    <w:p w:rsidR="00C71EEF" w:rsidRPr="00C71EEF" w:rsidRDefault="00C71EEF" w:rsidP="00C71EEF">
      <w:pPr>
        <w:spacing w:after="0" w:line="240" w:lineRule="auto"/>
        <w:jc w:val="right"/>
        <w:rPr>
          <w:rFonts w:ascii="Times New Roman" w:eastAsia="Times New Roman" w:hAnsi="Times New Roman" w:cs="Times New Roman"/>
          <w:sz w:val="28"/>
          <w:szCs w:val="28"/>
          <w:highlight w:val="yellow"/>
        </w:rPr>
      </w:pPr>
    </w:p>
    <w:p w:rsidR="00C71EEF" w:rsidRPr="00C71EEF" w:rsidRDefault="00C71EEF" w:rsidP="00C71EEF">
      <w:pPr>
        <w:spacing w:after="0" w:line="240" w:lineRule="auto"/>
        <w:jc w:val="right"/>
        <w:rPr>
          <w:rFonts w:ascii="Times New Roman" w:eastAsia="Times New Roman" w:hAnsi="Times New Roman" w:cs="Times New Roman"/>
          <w:sz w:val="28"/>
          <w:szCs w:val="28"/>
          <w:highlight w:val="yellow"/>
        </w:rPr>
      </w:pPr>
    </w:p>
    <w:p w:rsidR="00C71EEF" w:rsidRPr="00C71EEF" w:rsidRDefault="00C71EEF" w:rsidP="00C71EEF">
      <w:pPr>
        <w:spacing w:after="0" w:line="240" w:lineRule="auto"/>
        <w:jc w:val="right"/>
        <w:rPr>
          <w:rFonts w:ascii="Times New Roman" w:eastAsia="Times New Roman" w:hAnsi="Times New Roman" w:cs="Times New Roman"/>
          <w:sz w:val="28"/>
          <w:szCs w:val="28"/>
          <w:highlight w:val="yellow"/>
        </w:rPr>
      </w:pPr>
    </w:p>
    <w:p w:rsidR="00C71EEF" w:rsidRPr="00C71EEF" w:rsidRDefault="00C71EEF" w:rsidP="00C71EEF">
      <w:pPr>
        <w:spacing w:after="0" w:line="240" w:lineRule="auto"/>
        <w:jc w:val="right"/>
        <w:rPr>
          <w:rFonts w:ascii="Times New Roman" w:eastAsia="Times New Roman" w:hAnsi="Times New Roman" w:cs="Times New Roman"/>
          <w:sz w:val="28"/>
          <w:szCs w:val="28"/>
          <w:highlight w:val="yellow"/>
        </w:rPr>
      </w:pPr>
    </w:p>
    <w:p w:rsidR="00C71EEF" w:rsidRPr="00C71EEF" w:rsidRDefault="00C71EEF" w:rsidP="00C71EEF">
      <w:pPr>
        <w:spacing w:after="0" w:line="240" w:lineRule="auto"/>
        <w:jc w:val="right"/>
        <w:rPr>
          <w:rFonts w:ascii="Times New Roman" w:eastAsia="Times New Roman" w:hAnsi="Times New Roman" w:cs="Times New Roman"/>
          <w:sz w:val="28"/>
          <w:szCs w:val="28"/>
          <w:highlight w:val="yellow"/>
        </w:rPr>
      </w:pPr>
    </w:p>
    <w:p w:rsidR="00C71EEF" w:rsidRPr="00C71EEF" w:rsidRDefault="00C71EEF" w:rsidP="00C71EEF">
      <w:pPr>
        <w:spacing w:after="0" w:line="240" w:lineRule="auto"/>
        <w:jc w:val="right"/>
        <w:rPr>
          <w:rFonts w:ascii="Times New Roman" w:eastAsia="Times New Roman" w:hAnsi="Times New Roman" w:cs="Times New Roman"/>
          <w:sz w:val="28"/>
          <w:szCs w:val="28"/>
          <w:highlight w:val="yellow"/>
        </w:rPr>
      </w:pPr>
    </w:p>
    <w:p w:rsidR="00C71EEF" w:rsidRPr="00C71EEF" w:rsidRDefault="00C71EEF" w:rsidP="00C71EEF">
      <w:pPr>
        <w:spacing w:after="0" w:line="240" w:lineRule="auto"/>
        <w:jc w:val="right"/>
        <w:rPr>
          <w:rFonts w:ascii="Times New Roman" w:eastAsia="Times New Roman" w:hAnsi="Times New Roman" w:cs="Times New Roman"/>
          <w:sz w:val="28"/>
          <w:szCs w:val="28"/>
          <w:highlight w:val="yellow"/>
        </w:rPr>
      </w:pPr>
    </w:p>
    <w:p w:rsidR="00C71EEF" w:rsidRPr="00C71EEF" w:rsidRDefault="00C71EEF" w:rsidP="00C71EEF">
      <w:pPr>
        <w:spacing w:after="0" w:line="240" w:lineRule="auto"/>
        <w:jc w:val="right"/>
        <w:rPr>
          <w:rFonts w:ascii="Times New Roman" w:eastAsia="Times New Roman" w:hAnsi="Times New Roman" w:cs="Times New Roman"/>
          <w:sz w:val="28"/>
          <w:szCs w:val="28"/>
          <w:highlight w:val="yellow"/>
        </w:rPr>
      </w:pPr>
    </w:p>
    <w:p w:rsidR="00C71EEF" w:rsidRPr="00C71EEF" w:rsidRDefault="00C71EEF" w:rsidP="00C71EEF">
      <w:pPr>
        <w:spacing w:after="0" w:line="240" w:lineRule="auto"/>
        <w:jc w:val="right"/>
        <w:rPr>
          <w:rFonts w:ascii="Times New Roman" w:eastAsia="Times New Roman" w:hAnsi="Times New Roman" w:cs="Times New Roman"/>
          <w:sz w:val="28"/>
          <w:szCs w:val="28"/>
          <w:highlight w:val="yellow"/>
        </w:rPr>
      </w:pPr>
    </w:p>
    <w:p w:rsidR="005149F8" w:rsidRPr="000F7CB6" w:rsidRDefault="005149F8" w:rsidP="00475326">
      <w:pPr>
        <w:spacing w:after="0" w:line="240" w:lineRule="auto"/>
        <w:ind w:firstLine="567"/>
        <w:jc w:val="both"/>
        <w:rPr>
          <w:rFonts w:ascii="Times New Roman" w:hAnsi="Times New Roman" w:cs="Times New Roman"/>
          <w:color w:val="0000FF"/>
          <w:sz w:val="24"/>
          <w:szCs w:val="24"/>
        </w:rPr>
      </w:pPr>
    </w:p>
    <w:sectPr w:rsidR="005149F8" w:rsidRPr="000F7CB6" w:rsidSect="00114A97">
      <w:headerReference w:type="default" r:id="rId22"/>
      <w:footerReference w:type="default" r:id="rId23"/>
      <w:pgSz w:w="11906" w:h="16838"/>
      <w:pgMar w:top="777" w:right="567" w:bottom="568" w:left="1134" w:header="720" w:footer="720" w:gutter="0"/>
      <w:cols w:space="72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D41" w:rsidRDefault="00242D41">
      <w:pPr>
        <w:rPr>
          <w:rFonts w:cs="Times New Roman"/>
        </w:rPr>
      </w:pPr>
      <w:r>
        <w:rPr>
          <w:rFonts w:cs="Times New Roman"/>
        </w:rPr>
        <w:separator/>
      </w:r>
    </w:p>
  </w:endnote>
  <w:endnote w:type="continuationSeparator" w:id="0">
    <w:p w:rsidR="00242D41" w:rsidRDefault="00242D4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FA7" w:rsidRDefault="007F7FA7">
    <w:pPr>
      <w:widowControl w:val="0"/>
      <w:spacing w:after="0" w:line="100" w:lineRule="atLeast"/>
      <w:jc w:val="center"/>
      <w:rPr>
        <w:rFonts w:ascii="Tahoma" w:hAnsi="Tahoma" w:cs="Tahoma"/>
        <w:b/>
        <w:bCs/>
        <w:sz w:val="20"/>
        <w:szCs w:val="20"/>
      </w:rPr>
    </w:pPr>
  </w:p>
  <w:p w:rsidR="007F7FA7" w:rsidRDefault="007F7FA7">
    <w:pPr>
      <w:widowControl w:val="0"/>
      <w:spacing w:after="0" w:line="100" w:lineRule="atLeast"/>
      <w:jc w:val="right"/>
      <w:rPr>
        <w:rFonts w:ascii="Tahoma" w:hAnsi="Tahoma" w:cs="Tahoma"/>
        <w:sz w:val="20"/>
        <w:szCs w:val="20"/>
      </w:rPr>
    </w:pPr>
  </w:p>
  <w:p w:rsidR="007F7FA7" w:rsidRDefault="007F7FA7">
    <w:pPr>
      <w:widowControl w:val="0"/>
      <w:spacing w:after="0" w:line="100" w:lineRule="atLeas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D41" w:rsidRDefault="00242D41">
      <w:pPr>
        <w:rPr>
          <w:rFonts w:cs="Times New Roman"/>
        </w:rPr>
      </w:pPr>
      <w:r>
        <w:rPr>
          <w:rFonts w:cs="Times New Roman"/>
        </w:rPr>
        <w:separator/>
      </w:r>
    </w:p>
  </w:footnote>
  <w:footnote w:type="continuationSeparator" w:id="0">
    <w:p w:rsidR="00242D41" w:rsidRDefault="00242D41">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FA7" w:rsidRDefault="007F7FA7">
    <w:pPr>
      <w:rPr>
        <w:rFonts w:cs="Times New Roman"/>
      </w:rPr>
    </w:pPr>
    <w:r>
      <w:rPr>
        <w:rFonts w:ascii="Times New Roman" w:hAnsi="Times New Roman"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37"/>
    <w:rsid w:val="000004AD"/>
    <w:rsid w:val="000028EA"/>
    <w:rsid w:val="00004C25"/>
    <w:rsid w:val="000071BF"/>
    <w:rsid w:val="00010AD9"/>
    <w:rsid w:val="000120A3"/>
    <w:rsid w:val="00025AAD"/>
    <w:rsid w:val="00026E17"/>
    <w:rsid w:val="0003001F"/>
    <w:rsid w:val="00032BFB"/>
    <w:rsid w:val="00033018"/>
    <w:rsid w:val="000363B6"/>
    <w:rsid w:val="000441F2"/>
    <w:rsid w:val="00046704"/>
    <w:rsid w:val="00064AE7"/>
    <w:rsid w:val="00066FCE"/>
    <w:rsid w:val="000678AF"/>
    <w:rsid w:val="000709C9"/>
    <w:rsid w:val="00070E64"/>
    <w:rsid w:val="000711A2"/>
    <w:rsid w:val="00080EB3"/>
    <w:rsid w:val="0009445C"/>
    <w:rsid w:val="000A3027"/>
    <w:rsid w:val="000A38F2"/>
    <w:rsid w:val="000C12B0"/>
    <w:rsid w:val="000C24B8"/>
    <w:rsid w:val="000D1E5D"/>
    <w:rsid w:val="000E000F"/>
    <w:rsid w:val="000E31DE"/>
    <w:rsid w:val="000E68EB"/>
    <w:rsid w:val="000F7CB6"/>
    <w:rsid w:val="00103B21"/>
    <w:rsid w:val="00111ACF"/>
    <w:rsid w:val="00114A97"/>
    <w:rsid w:val="001239AE"/>
    <w:rsid w:val="0012661D"/>
    <w:rsid w:val="0013739E"/>
    <w:rsid w:val="00143DFE"/>
    <w:rsid w:val="00144E7F"/>
    <w:rsid w:val="00147607"/>
    <w:rsid w:val="00154A50"/>
    <w:rsid w:val="00173294"/>
    <w:rsid w:val="0018737B"/>
    <w:rsid w:val="00187BD2"/>
    <w:rsid w:val="001A40C1"/>
    <w:rsid w:val="001A4914"/>
    <w:rsid w:val="001B08B8"/>
    <w:rsid w:val="001B46B0"/>
    <w:rsid w:val="001B562F"/>
    <w:rsid w:val="001B5FB4"/>
    <w:rsid w:val="001B5FE4"/>
    <w:rsid w:val="001D1D23"/>
    <w:rsid w:val="001D4746"/>
    <w:rsid w:val="001D635D"/>
    <w:rsid w:val="001E4AE5"/>
    <w:rsid w:val="001E6317"/>
    <w:rsid w:val="001E6E32"/>
    <w:rsid w:val="001F0CD7"/>
    <w:rsid w:val="001F0FB4"/>
    <w:rsid w:val="001F6F81"/>
    <w:rsid w:val="00205F94"/>
    <w:rsid w:val="002328B6"/>
    <w:rsid w:val="00241897"/>
    <w:rsid w:val="0024202F"/>
    <w:rsid w:val="0024263B"/>
    <w:rsid w:val="00242D41"/>
    <w:rsid w:val="002455EE"/>
    <w:rsid w:val="0025126D"/>
    <w:rsid w:val="00253507"/>
    <w:rsid w:val="0025531B"/>
    <w:rsid w:val="00265945"/>
    <w:rsid w:val="0027284C"/>
    <w:rsid w:val="0027324E"/>
    <w:rsid w:val="00273E7C"/>
    <w:rsid w:val="00274895"/>
    <w:rsid w:val="00283E60"/>
    <w:rsid w:val="0028573C"/>
    <w:rsid w:val="002905AD"/>
    <w:rsid w:val="00292167"/>
    <w:rsid w:val="0029221D"/>
    <w:rsid w:val="00292AF5"/>
    <w:rsid w:val="002975F9"/>
    <w:rsid w:val="002A14A2"/>
    <w:rsid w:val="002B3482"/>
    <w:rsid w:val="002B4B03"/>
    <w:rsid w:val="002D0005"/>
    <w:rsid w:val="002E6EC9"/>
    <w:rsid w:val="00321451"/>
    <w:rsid w:val="00324658"/>
    <w:rsid w:val="003267A3"/>
    <w:rsid w:val="00336909"/>
    <w:rsid w:val="00342F8D"/>
    <w:rsid w:val="003524BB"/>
    <w:rsid w:val="00354772"/>
    <w:rsid w:val="0036614A"/>
    <w:rsid w:val="003805F0"/>
    <w:rsid w:val="00380A75"/>
    <w:rsid w:val="0039110E"/>
    <w:rsid w:val="003954F2"/>
    <w:rsid w:val="00397C9C"/>
    <w:rsid w:val="003A233B"/>
    <w:rsid w:val="003A48A6"/>
    <w:rsid w:val="003B178A"/>
    <w:rsid w:val="003B5074"/>
    <w:rsid w:val="003B64D7"/>
    <w:rsid w:val="003C407E"/>
    <w:rsid w:val="003C71DF"/>
    <w:rsid w:val="003D2C35"/>
    <w:rsid w:val="003F75F0"/>
    <w:rsid w:val="00404A19"/>
    <w:rsid w:val="00416573"/>
    <w:rsid w:val="004207AA"/>
    <w:rsid w:val="004338A1"/>
    <w:rsid w:val="00445A18"/>
    <w:rsid w:val="0044616B"/>
    <w:rsid w:val="00450075"/>
    <w:rsid w:val="0045209A"/>
    <w:rsid w:val="004560AB"/>
    <w:rsid w:val="004607F4"/>
    <w:rsid w:val="004617E5"/>
    <w:rsid w:val="00464E48"/>
    <w:rsid w:val="004742DA"/>
    <w:rsid w:val="00475326"/>
    <w:rsid w:val="0048022D"/>
    <w:rsid w:val="00485BDD"/>
    <w:rsid w:val="004979BA"/>
    <w:rsid w:val="004A167C"/>
    <w:rsid w:val="004A2337"/>
    <w:rsid w:val="004A5A1C"/>
    <w:rsid w:val="004B043C"/>
    <w:rsid w:val="004B280D"/>
    <w:rsid w:val="004C79F6"/>
    <w:rsid w:val="004D4934"/>
    <w:rsid w:val="004E503A"/>
    <w:rsid w:val="00503A44"/>
    <w:rsid w:val="00510D3B"/>
    <w:rsid w:val="005149F8"/>
    <w:rsid w:val="005150C5"/>
    <w:rsid w:val="00516771"/>
    <w:rsid w:val="00533BC9"/>
    <w:rsid w:val="005434B7"/>
    <w:rsid w:val="00547E6C"/>
    <w:rsid w:val="005569A1"/>
    <w:rsid w:val="005651FE"/>
    <w:rsid w:val="005709B4"/>
    <w:rsid w:val="00570D6A"/>
    <w:rsid w:val="005721D3"/>
    <w:rsid w:val="00582DCF"/>
    <w:rsid w:val="00583100"/>
    <w:rsid w:val="005860A2"/>
    <w:rsid w:val="00587226"/>
    <w:rsid w:val="005A03B0"/>
    <w:rsid w:val="005A1AFA"/>
    <w:rsid w:val="005B2AC2"/>
    <w:rsid w:val="005C23BD"/>
    <w:rsid w:val="005E344F"/>
    <w:rsid w:val="005F0902"/>
    <w:rsid w:val="005F542A"/>
    <w:rsid w:val="00607768"/>
    <w:rsid w:val="006138B1"/>
    <w:rsid w:val="00617560"/>
    <w:rsid w:val="00617946"/>
    <w:rsid w:val="00637B67"/>
    <w:rsid w:val="006423C0"/>
    <w:rsid w:val="006529F7"/>
    <w:rsid w:val="00660EC9"/>
    <w:rsid w:val="006632AA"/>
    <w:rsid w:val="006679E3"/>
    <w:rsid w:val="00690E2B"/>
    <w:rsid w:val="0069230F"/>
    <w:rsid w:val="0069665B"/>
    <w:rsid w:val="006A6163"/>
    <w:rsid w:val="006C1EFC"/>
    <w:rsid w:val="006D6AA3"/>
    <w:rsid w:val="006E2DD3"/>
    <w:rsid w:val="006E2DFE"/>
    <w:rsid w:val="006F4D4B"/>
    <w:rsid w:val="006F6F67"/>
    <w:rsid w:val="0071069A"/>
    <w:rsid w:val="007108BD"/>
    <w:rsid w:val="00716267"/>
    <w:rsid w:val="00724D61"/>
    <w:rsid w:val="00726AE4"/>
    <w:rsid w:val="00733073"/>
    <w:rsid w:val="00733ACE"/>
    <w:rsid w:val="0074342D"/>
    <w:rsid w:val="00744822"/>
    <w:rsid w:val="007457A9"/>
    <w:rsid w:val="00747778"/>
    <w:rsid w:val="00755031"/>
    <w:rsid w:val="007628E9"/>
    <w:rsid w:val="00773573"/>
    <w:rsid w:val="007844D5"/>
    <w:rsid w:val="00786195"/>
    <w:rsid w:val="0079012C"/>
    <w:rsid w:val="00790908"/>
    <w:rsid w:val="007C5A9F"/>
    <w:rsid w:val="007E602C"/>
    <w:rsid w:val="007E7048"/>
    <w:rsid w:val="007F2AF3"/>
    <w:rsid w:val="007F5D36"/>
    <w:rsid w:val="007F7FA7"/>
    <w:rsid w:val="00804EFB"/>
    <w:rsid w:val="00807D47"/>
    <w:rsid w:val="0081219A"/>
    <w:rsid w:val="00825155"/>
    <w:rsid w:val="008278AC"/>
    <w:rsid w:val="008372F3"/>
    <w:rsid w:val="00844CF7"/>
    <w:rsid w:val="008472B3"/>
    <w:rsid w:val="00850E67"/>
    <w:rsid w:val="008517EF"/>
    <w:rsid w:val="00882471"/>
    <w:rsid w:val="00887369"/>
    <w:rsid w:val="00891032"/>
    <w:rsid w:val="00893869"/>
    <w:rsid w:val="00894487"/>
    <w:rsid w:val="008A1667"/>
    <w:rsid w:val="008B65E5"/>
    <w:rsid w:val="008B79DB"/>
    <w:rsid w:val="008C1D08"/>
    <w:rsid w:val="008C6689"/>
    <w:rsid w:val="008D72D1"/>
    <w:rsid w:val="008E3578"/>
    <w:rsid w:val="008E453A"/>
    <w:rsid w:val="008F3143"/>
    <w:rsid w:val="008F324E"/>
    <w:rsid w:val="008F5E60"/>
    <w:rsid w:val="00900351"/>
    <w:rsid w:val="00900A2D"/>
    <w:rsid w:val="00907FC5"/>
    <w:rsid w:val="009165B2"/>
    <w:rsid w:val="00932ADE"/>
    <w:rsid w:val="00950FDD"/>
    <w:rsid w:val="00960F9A"/>
    <w:rsid w:val="00974292"/>
    <w:rsid w:val="009761C5"/>
    <w:rsid w:val="00976F37"/>
    <w:rsid w:val="00982043"/>
    <w:rsid w:val="009939B2"/>
    <w:rsid w:val="00997132"/>
    <w:rsid w:val="009C5821"/>
    <w:rsid w:val="009D5786"/>
    <w:rsid w:val="009F446C"/>
    <w:rsid w:val="009F5C5A"/>
    <w:rsid w:val="00A04034"/>
    <w:rsid w:val="00A13E97"/>
    <w:rsid w:val="00A17EBE"/>
    <w:rsid w:val="00A25340"/>
    <w:rsid w:val="00A301D2"/>
    <w:rsid w:val="00A322FA"/>
    <w:rsid w:val="00A412C1"/>
    <w:rsid w:val="00A47168"/>
    <w:rsid w:val="00A501C7"/>
    <w:rsid w:val="00A574E6"/>
    <w:rsid w:val="00A74825"/>
    <w:rsid w:val="00A849B6"/>
    <w:rsid w:val="00A863C9"/>
    <w:rsid w:val="00A97CB9"/>
    <w:rsid w:val="00AB4BB8"/>
    <w:rsid w:val="00AC090F"/>
    <w:rsid w:val="00AD0448"/>
    <w:rsid w:val="00AD6226"/>
    <w:rsid w:val="00B04570"/>
    <w:rsid w:val="00B07475"/>
    <w:rsid w:val="00B22991"/>
    <w:rsid w:val="00B23E88"/>
    <w:rsid w:val="00B30F7C"/>
    <w:rsid w:val="00B375DA"/>
    <w:rsid w:val="00B41D37"/>
    <w:rsid w:val="00B46CC3"/>
    <w:rsid w:val="00B54BA0"/>
    <w:rsid w:val="00B563E4"/>
    <w:rsid w:val="00B61C55"/>
    <w:rsid w:val="00B63B82"/>
    <w:rsid w:val="00B6535E"/>
    <w:rsid w:val="00B84B12"/>
    <w:rsid w:val="00B91D5C"/>
    <w:rsid w:val="00B91FD4"/>
    <w:rsid w:val="00BA23DE"/>
    <w:rsid w:val="00BA2F02"/>
    <w:rsid w:val="00BA600C"/>
    <w:rsid w:val="00BB1D43"/>
    <w:rsid w:val="00BB2F65"/>
    <w:rsid w:val="00BB5FAE"/>
    <w:rsid w:val="00BC026E"/>
    <w:rsid w:val="00BC3EB9"/>
    <w:rsid w:val="00BF7175"/>
    <w:rsid w:val="00BF7BF3"/>
    <w:rsid w:val="00C0192F"/>
    <w:rsid w:val="00C06508"/>
    <w:rsid w:val="00C106E0"/>
    <w:rsid w:val="00C141A8"/>
    <w:rsid w:val="00C219A3"/>
    <w:rsid w:val="00C23C30"/>
    <w:rsid w:val="00C27298"/>
    <w:rsid w:val="00C36AB7"/>
    <w:rsid w:val="00C375D7"/>
    <w:rsid w:val="00C43589"/>
    <w:rsid w:val="00C437E7"/>
    <w:rsid w:val="00C539D3"/>
    <w:rsid w:val="00C63602"/>
    <w:rsid w:val="00C63772"/>
    <w:rsid w:val="00C647F4"/>
    <w:rsid w:val="00C6498A"/>
    <w:rsid w:val="00C665E4"/>
    <w:rsid w:val="00C7141F"/>
    <w:rsid w:val="00C71EEF"/>
    <w:rsid w:val="00C73BCF"/>
    <w:rsid w:val="00C77982"/>
    <w:rsid w:val="00C92B72"/>
    <w:rsid w:val="00CA3E63"/>
    <w:rsid w:val="00CB1034"/>
    <w:rsid w:val="00CC0A9F"/>
    <w:rsid w:val="00CC3571"/>
    <w:rsid w:val="00CD4B95"/>
    <w:rsid w:val="00CD6E40"/>
    <w:rsid w:val="00CE2499"/>
    <w:rsid w:val="00CE50E5"/>
    <w:rsid w:val="00CF2A81"/>
    <w:rsid w:val="00D0145B"/>
    <w:rsid w:val="00D05D55"/>
    <w:rsid w:val="00D06476"/>
    <w:rsid w:val="00D14F24"/>
    <w:rsid w:val="00D17744"/>
    <w:rsid w:val="00D17CF3"/>
    <w:rsid w:val="00D23507"/>
    <w:rsid w:val="00D313E5"/>
    <w:rsid w:val="00D33304"/>
    <w:rsid w:val="00D506FD"/>
    <w:rsid w:val="00D55DBD"/>
    <w:rsid w:val="00D6290A"/>
    <w:rsid w:val="00D72574"/>
    <w:rsid w:val="00D727AA"/>
    <w:rsid w:val="00D81D4B"/>
    <w:rsid w:val="00D832D7"/>
    <w:rsid w:val="00D96332"/>
    <w:rsid w:val="00DA2DC9"/>
    <w:rsid w:val="00DA7DB9"/>
    <w:rsid w:val="00DB1A35"/>
    <w:rsid w:val="00DC09E6"/>
    <w:rsid w:val="00DC587C"/>
    <w:rsid w:val="00DD2952"/>
    <w:rsid w:val="00DD2A55"/>
    <w:rsid w:val="00E060C1"/>
    <w:rsid w:val="00E073BC"/>
    <w:rsid w:val="00E1097F"/>
    <w:rsid w:val="00E11DDB"/>
    <w:rsid w:val="00E12017"/>
    <w:rsid w:val="00E14D9B"/>
    <w:rsid w:val="00E212CE"/>
    <w:rsid w:val="00E27161"/>
    <w:rsid w:val="00E329E5"/>
    <w:rsid w:val="00E32B61"/>
    <w:rsid w:val="00E42E81"/>
    <w:rsid w:val="00E457C8"/>
    <w:rsid w:val="00E47A0B"/>
    <w:rsid w:val="00E52240"/>
    <w:rsid w:val="00E62AB5"/>
    <w:rsid w:val="00E62CB5"/>
    <w:rsid w:val="00E7150D"/>
    <w:rsid w:val="00E87679"/>
    <w:rsid w:val="00E93CB3"/>
    <w:rsid w:val="00E96651"/>
    <w:rsid w:val="00E967DE"/>
    <w:rsid w:val="00E973A8"/>
    <w:rsid w:val="00EA2396"/>
    <w:rsid w:val="00EA7B1C"/>
    <w:rsid w:val="00EB02DE"/>
    <w:rsid w:val="00EB6E7D"/>
    <w:rsid w:val="00EC0BD3"/>
    <w:rsid w:val="00EC1197"/>
    <w:rsid w:val="00EC3F07"/>
    <w:rsid w:val="00EC597B"/>
    <w:rsid w:val="00EC77C4"/>
    <w:rsid w:val="00ED4FFC"/>
    <w:rsid w:val="00ED68CA"/>
    <w:rsid w:val="00ED7106"/>
    <w:rsid w:val="00EE04B0"/>
    <w:rsid w:val="00EE179A"/>
    <w:rsid w:val="00EE2E48"/>
    <w:rsid w:val="00EE3D25"/>
    <w:rsid w:val="00EF568B"/>
    <w:rsid w:val="00EF65BE"/>
    <w:rsid w:val="00F0169B"/>
    <w:rsid w:val="00F04E35"/>
    <w:rsid w:val="00F0766E"/>
    <w:rsid w:val="00F12154"/>
    <w:rsid w:val="00F16210"/>
    <w:rsid w:val="00F172EA"/>
    <w:rsid w:val="00F174B3"/>
    <w:rsid w:val="00F20A79"/>
    <w:rsid w:val="00F42AB7"/>
    <w:rsid w:val="00F4611E"/>
    <w:rsid w:val="00F474EA"/>
    <w:rsid w:val="00F477A9"/>
    <w:rsid w:val="00F47AD7"/>
    <w:rsid w:val="00F564F5"/>
    <w:rsid w:val="00F5775A"/>
    <w:rsid w:val="00F60C0D"/>
    <w:rsid w:val="00F675E9"/>
    <w:rsid w:val="00F932C8"/>
    <w:rsid w:val="00F95754"/>
    <w:rsid w:val="00FA06F1"/>
    <w:rsid w:val="00FB5A66"/>
    <w:rsid w:val="00FC0E81"/>
    <w:rsid w:val="00FC6730"/>
    <w:rsid w:val="00FC79CE"/>
    <w:rsid w:val="00FD2254"/>
    <w:rsid w:val="00FD2D23"/>
    <w:rsid w:val="00FD4D1F"/>
    <w:rsid w:val="00FD533A"/>
    <w:rsid w:val="00FD6AFB"/>
    <w:rsid w:val="00FE12B7"/>
    <w:rsid w:val="00FE4B04"/>
    <w:rsid w:val="00FE7DFC"/>
    <w:rsid w:val="00FF2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rFonts w:ascii="Calibri" w:eastAsia="SimSun" w:hAnsi="Calibri" w:cs="Calibri"/>
      <w:lang w:eastAsia="ar-SA"/>
    </w:rPr>
  </w:style>
  <w:style w:type="paragraph" w:styleId="1">
    <w:name w:val="heading 1"/>
    <w:basedOn w:val="a"/>
    <w:next w:val="a0"/>
    <w:link w:val="10"/>
    <w:uiPriority w:val="99"/>
    <w:qFormat/>
    <w:pPr>
      <w:keepNext/>
      <w:numPr>
        <w:numId w:val="1"/>
      </w:numPr>
      <w:spacing w:after="0" w:line="100" w:lineRule="atLeast"/>
      <w:jc w:val="right"/>
      <w:outlineLvl w:val="0"/>
    </w:pPr>
    <w:rPr>
      <w:rFonts w:eastAsia="Times New Roman"/>
      <w:b/>
      <w:bCs/>
      <w:i/>
      <w:iCs/>
      <w:sz w:val="24"/>
      <w:szCs w:val="24"/>
    </w:rPr>
  </w:style>
  <w:style w:type="paragraph" w:styleId="2">
    <w:name w:val="heading 2"/>
    <w:basedOn w:val="a"/>
    <w:next w:val="a0"/>
    <w:link w:val="20"/>
    <w:uiPriority w:val="99"/>
    <w:qFormat/>
    <w:pPr>
      <w:keepNext/>
      <w:numPr>
        <w:ilvl w:val="1"/>
        <w:numId w:val="1"/>
      </w:numPr>
      <w:spacing w:before="240" w:after="60" w:line="100" w:lineRule="atLeast"/>
      <w:outlineLvl w:val="1"/>
    </w:pPr>
    <w:rPr>
      <w:rFonts w:ascii="Arial" w:eastAsia="Times New Roman" w:hAnsi="Arial" w:cs="Arial"/>
      <w:b/>
      <w:bCs/>
      <w:i/>
      <w:iCs/>
      <w:sz w:val="28"/>
      <w:szCs w:val="28"/>
    </w:rPr>
  </w:style>
  <w:style w:type="paragraph" w:styleId="3">
    <w:name w:val="heading 3"/>
    <w:basedOn w:val="a"/>
    <w:next w:val="a0"/>
    <w:link w:val="30"/>
    <w:uiPriority w:val="99"/>
    <w:qFormat/>
    <w:pPr>
      <w:keepNext/>
      <w:numPr>
        <w:ilvl w:val="2"/>
        <w:numId w:val="1"/>
      </w:numPr>
      <w:spacing w:before="240" w:after="60" w:line="100" w:lineRule="atLeast"/>
      <w:outlineLvl w:val="2"/>
    </w:pPr>
    <w:rPr>
      <w:rFonts w:ascii="Arial" w:eastAsia="Times New Roman" w:hAnsi="Arial" w:cs="Arial"/>
      <w:b/>
      <w:bCs/>
      <w:sz w:val="26"/>
      <w:szCs w:val="26"/>
    </w:rPr>
  </w:style>
  <w:style w:type="paragraph" w:styleId="4">
    <w:name w:val="heading 4"/>
    <w:basedOn w:val="a"/>
    <w:next w:val="a0"/>
    <w:link w:val="40"/>
    <w:uiPriority w:val="99"/>
    <w:qFormat/>
    <w:pPr>
      <w:keepNext/>
      <w:numPr>
        <w:ilvl w:val="3"/>
        <w:numId w:val="1"/>
      </w:numPr>
      <w:spacing w:after="0" w:line="216" w:lineRule="auto"/>
      <w:jc w:val="center"/>
      <w:outlineLvl w:val="3"/>
    </w:pPr>
    <w:rPr>
      <w:rFonts w:eastAsia="Times New Roman"/>
      <w:b/>
      <w:bCs/>
      <w:sz w:val="24"/>
      <w:szCs w:val="24"/>
    </w:rPr>
  </w:style>
  <w:style w:type="paragraph" w:styleId="5">
    <w:name w:val="heading 5"/>
    <w:basedOn w:val="a"/>
    <w:next w:val="a0"/>
    <w:link w:val="50"/>
    <w:uiPriority w:val="99"/>
    <w:qFormat/>
    <w:pPr>
      <w:numPr>
        <w:ilvl w:val="4"/>
        <w:numId w:val="1"/>
      </w:numPr>
      <w:spacing w:before="240" w:after="60" w:line="100" w:lineRule="atLeast"/>
      <w:outlineLvl w:val="4"/>
    </w:pPr>
    <w:rPr>
      <w:rFonts w:eastAsia="Times New Roman"/>
      <w:b/>
      <w:bCs/>
      <w:i/>
      <w:iCs/>
      <w:sz w:val="26"/>
      <w:szCs w:val="26"/>
    </w:rPr>
  </w:style>
  <w:style w:type="paragraph" w:styleId="6">
    <w:name w:val="heading 6"/>
    <w:basedOn w:val="a"/>
    <w:next w:val="a0"/>
    <w:link w:val="60"/>
    <w:uiPriority w:val="99"/>
    <w:qFormat/>
    <w:pPr>
      <w:numPr>
        <w:ilvl w:val="5"/>
        <w:numId w:val="1"/>
      </w:numPr>
      <w:tabs>
        <w:tab w:val="left" w:pos="1152"/>
      </w:tabs>
      <w:spacing w:before="240" w:after="60" w:line="100" w:lineRule="atLeast"/>
      <w:jc w:val="both"/>
      <w:outlineLvl w:val="5"/>
    </w:pPr>
    <w:rPr>
      <w:rFonts w:eastAsia="Times New Roman"/>
      <w:i/>
      <w:iCs/>
    </w:rPr>
  </w:style>
  <w:style w:type="paragraph" w:styleId="7">
    <w:name w:val="heading 7"/>
    <w:basedOn w:val="a"/>
    <w:next w:val="a0"/>
    <w:link w:val="70"/>
    <w:uiPriority w:val="99"/>
    <w:qFormat/>
    <w:pPr>
      <w:numPr>
        <w:ilvl w:val="6"/>
        <w:numId w:val="1"/>
      </w:numPr>
      <w:spacing w:before="240" w:after="60" w:line="100" w:lineRule="atLeast"/>
      <w:jc w:val="center"/>
      <w:outlineLvl w:val="6"/>
    </w:pPr>
    <w:rPr>
      <w:rFonts w:eastAsia="Times New Roman"/>
      <w:sz w:val="24"/>
      <w:szCs w:val="24"/>
    </w:rPr>
  </w:style>
  <w:style w:type="paragraph" w:styleId="8">
    <w:name w:val="heading 8"/>
    <w:basedOn w:val="a"/>
    <w:next w:val="a0"/>
    <w:link w:val="80"/>
    <w:uiPriority w:val="99"/>
    <w:qFormat/>
    <w:pPr>
      <w:numPr>
        <w:ilvl w:val="7"/>
        <w:numId w:val="1"/>
      </w:numPr>
      <w:tabs>
        <w:tab w:val="left" w:pos="1440"/>
      </w:tabs>
      <w:spacing w:before="240" w:after="60" w:line="100" w:lineRule="atLeast"/>
      <w:jc w:val="both"/>
      <w:outlineLvl w:val="7"/>
    </w:pPr>
    <w:rPr>
      <w:rFonts w:ascii="Arial" w:eastAsia="Times New Roman" w:hAnsi="Arial" w:cs="Arial"/>
      <w:i/>
      <w:iCs/>
      <w:sz w:val="20"/>
      <w:szCs w:val="20"/>
    </w:rPr>
  </w:style>
  <w:style w:type="paragraph" w:styleId="9">
    <w:name w:val="heading 9"/>
    <w:basedOn w:val="a"/>
    <w:next w:val="a0"/>
    <w:link w:val="90"/>
    <w:uiPriority w:val="99"/>
    <w:qFormat/>
    <w:pPr>
      <w:numPr>
        <w:ilvl w:val="8"/>
        <w:numId w:val="1"/>
      </w:numPr>
      <w:tabs>
        <w:tab w:val="left" w:pos="1584"/>
      </w:tabs>
      <w:spacing w:before="240" w:after="60" w:line="100" w:lineRule="atLeast"/>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Cambria"/>
      <w:color w:val="auto"/>
      <w:sz w:val="32"/>
      <w:szCs w:val="32"/>
    </w:rPr>
  </w:style>
  <w:style w:type="character" w:customStyle="1" w:styleId="20">
    <w:name w:val="Заголовок 2 Знак"/>
    <w:basedOn w:val="a1"/>
    <w:link w:val="2"/>
    <w:uiPriority w:val="99"/>
    <w:locked/>
    <w:rPr>
      <w:rFonts w:ascii="Cambria" w:hAnsi="Cambria" w:cs="Cambria"/>
      <w:color w:val="auto"/>
      <w:sz w:val="26"/>
      <w:szCs w:val="26"/>
    </w:rPr>
  </w:style>
  <w:style w:type="character" w:customStyle="1" w:styleId="30">
    <w:name w:val="Заголовок 3 Знак"/>
    <w:basedOn w:val="a1"/>
    <w:link w:val="3"/>
    <w:uiPriority w:val="99"/>
    <w:locked/>
    <w:rPr>
      <w:rFonts w:ascii="Arial" w:hAnsi="Arial" w:cs="Arial"/>
      <w:b/>
      <w:bCs/>
      <w:sz w:val="26"/>
      <w:szCs w:val="26"/>
    </w:rPr>
  </w:style>
  <w:style w:type="character" w:customStyle="1" w:styleId="40">
    <w:name w:val="Заголовок 4 Знак"/>
    <w:basedOn w:val="a1"/>
    <w:link w:val="4"/>
    <w:uiPriority w:val="99"/>
    <w:locked/>
    <w:rPr>
      <w:rFonts w:ascii="Times New Roman" w:hAnsi="Times New Roman" w:cs="Times New Roman"/>
      <w:b/>
      <w:bCs/>
      <w:sz w:val="20"/>
      <w:szCs w:val="20"/>
    </w:rPr>
  </w:style>
  <w:style w:type="character" w:customStyle="1" w:styleId="50">
    <w:name w:val="Заголовок 5 Знак"/>
    <w:basedOn w:val="a1"/>
    <w:link w:val="5"/>
    <w:uiPriority w:val="99"/>
    <w:locked/>
    <w:rPr>
      <w:rFonts w:ascii="Times New Roman" w:hAnsi="Times New Roman" w:cs="Times New Roman"/>
      <w:b/>
      <w:bCs/>
      <w:i/>
      <w:iCs/>
      <w:sz w:val="26"/>
      <w:szCs w:val="26"/>
    </w:rPr>
  </w:style>
  <w:style w:type="character" w:customStyle="1" w:styleId="60">
    <w:name w:val="Заголовок 6 Знак"/>
    <w:basedOn w:val="a1"/>
    <w:link w:val="6"/>
    <w:uiPriority w:val="99"/>
    <w:locked/>
    <w:rPr>
      <w:rFonts w:ascii="Times New Roman" w:hAnsi="Times New Roman" w:cs="Times New Roman"/>
      <w:i/>
      <w:iCs/>
    </w:rPr>
  </w:style>
  <w:style w:type="character" w:customStyle="1" w:styleId="70">
    <w:name w:val="Заголовок 7 Знак"/>
    <w:basedOn w:val="a1"/>
    <w:link w:val="7"/>
    <w:uiPriority w:val="99"/>
    <w:locked/>
    <w:rPr>
      <w:rFonts w:ascii="Times New Roman" w:hAnsi="Times New Roman" w:cs="Times New Roman"/>
      <w:sz w:val="24"/>
      <w:szCs w:val="24"/>
    </w:rPr>
  </w:style>
  <w:style w:type="character" w:customStyle="1" w:styleId="80">
    <w:name w:val="Заголовок 8 Знак"/>
    <w:basedOn w:val="a1"/>
    <w:link w:val="8"/>
    <w:uiPriority w:val="99"/>
    <w:locked/>
    <w:rPr>
      <w:rFonts w:ascii="Arial" w:hAnsi="Arial" w:cs="Arial"/>
      <w:i/>
      <w:iCs/>
      <w:sz w:val="20"/>
      <w:szCs w:val="20"/>
    </w:rPr>
  </w:style>
  <w:style w:type="character" w:customStyle="1" w:styleId="90">
    <w:name w:val="Заголовок 9 Знак"/>
    <w:basedOn w:val="a1"/>
    <w:link w:val="9"/>
    <w:uiPriority w:val="99"/>
    <w:locked/>
    <w:rPr>
      <w:rFonts w:ascii="Arial" w:hAnsi="Arial" w:cs="Arial"/>
      <w:b/>
      <w:bCs/>
      <w:i/>
      <w:iCs/>
      <w:sz w:val="18"/>
      <w:szCs w:val="18"/>
    </w:rPr>
  </w:style>
  <w:style w:type="character" w:styleId="a4">
    <w:name w:val="Hyperlink"/>
    <w:basedOn w:val="a1"/>
    <w:uiPriority w:val="99"/>
    <w:rPr>
      <w:rFonts w:cs="Times New Roman"/>
      <w:color w:val="0000FF"/>
      <w:u w:val="single"/>
    </w:rPr>
  </w:style>
  <w:style w:type="character" w:customStyle="1" w:styleId="a5">
    <w:name w:val="Верхний колонтитул Знак"/>
    <w:basedOn w:val="a1"/>
    <w:uiPriority w:val="99"/>
    <w:rPr>
      <w:rFonts w:cs="Times New Roman"/>
    </w:rPr>
  </w:style>
  <w:style w:type="character" w:customStyle="1" w:styleId="a6">
    <w:name w:val="Нижний колонтитул Знак"/>
    <w:basedOn w:val="a1"/>
    <w:uiPriority w:val="99"/>
    <w:rPr>
      <w:rFonts w:cs="Times New Roman"/>
    </w:rPr>
  </w:style>
  <w:style w:type="character" w:customStyle="1" w:styleId="a7">
    <w:name w:val="Текст выноски Знак"/>
    <w:basedOn w:val="a1"/>
    <w:uiPriority w:val="99"/>
    <w:rPr>
      <w:rFonts w:ascii="Tahoma" w:hAnsi="Tahoma" w:cs="Tahoma"/>
      <w:sz w:val="16"/>
      <w:szCs w:val="16"/>
    </w:rPr>
  </w:style>
  <w:style w:type="character" w:customStyle="1" w:styleId="11">
    <w:name w:val="Заголовок 1 Знак1"/>
    <w:uiPriority w:val="99"/>
    <w:rPr>
      <w:rFonts w:ascii="Times New Roman" w:hAnsi="Times New Roman"/>
      <w:b/>
      <w:i/>
      <w:sz w:val="24"/>
    </w:rPr>
  </w:style>
  <w:style w:type="character" w:customStyle="1" w:styleId="23">
    <w:name w:val="Заголовок 2 Знак3"/>
    <w:uiPriority w:val="99"/>
    <w:rPr>
      <w:rFonts w:ascii="Arial" w:hAnsi="Arial"/>
      <w:b/>
      <w:i/>
      <w:sz w:val="28"/>
    </w:rPr>
  </w:style>
  <w:style w:type="character" w:customStyle="1" w:styleId="a8">
    <w:name w:val="Текст сноски Знак"/>
    <w:basedOn w:val="a1"/>
    <w:uiPriority w:val="99"/>
    <w:rPr>
      <w:rFonts w:ascii="Times New Roman" w:hAnsi="Times New Roman" w:cs="Times New Roman"/>
      <w:sz w:val="20"/>
      <w:szCs w:val="20"/>
    </w:rPr>
  </w:style>
  <w:style w:type="character" w:customStyle="1" w:styleId="ConsPlusNormal">
    <w:name w:val="ConsPlusNormal Знак"/>
    <w:uiPriority w:val="99"/>
    <w:rPr>
      <w:rFonts w:ascii="Arial" w:hAnsi="Arial"/>
      <w:sz w:val="20"/>
    </w:rPr>
  </w:style>
  <w:style w:type="character" w:customStyle="1" w:styleId="a9">
    <w:name w:val="Основной текст Знак"/>
    <w:basedOn w:val="a1"/>
    <w:uiPriority w:val="99"/>
    <w:rPr>
      <w:rFonts w:ascii="Times New Roman" w:hAnsi="Times New Roman" w:cs="Times New Roman"/>
      <w:sz w:val="24"/>
      <w:szCs w:val="24"/>
    </w:rPr>
  </w:style>
  <w:style w:type="character" w:customStyle="1" w:styleId="aa">
    <w:name w:val="Основной текст с отступом Знак"/>
    <w:basedOn w:val="a1"/>
    <w:uiPriority w:val="99"/>
    <w:rPr>
      <w:rFonts w:ascii="Times New Roman" w:hAnsi="Times New Roman" w:cs="Times New Roman"/>
      <w:sz w:val="24"/>
      <w:szCs w:val="24"/>
    </w:rPr>
  </w:style>
  <w:style w:type="character" w:customStyle="1" w:styleId="HTML">
    <w:name w:val="Стандартный HTML Знак"/>
    <w:basedOn w:val="a1"/>
    <w:uiPriority w:val="99"/>
    <w:rPr>
      <w:rFonts w:ascii="Courier New" w:hAnsi="Courier New" w:cs="Courier New"/>
      <w:color w:val="000090"/>
      <w:sz w:val="20"/>
      <w:szCs w:val="20"/>
    </w:rPr>
  </w:style>
  <w:style w:type="character" w:styleId="ab">
    <w:name w:val="page number"/>
    <w:basedOn w:val="a1"/>
    <w:uiPriority w:val="99"/>
    <w:rPr>
      <w:rFonts w:cs="Times New Roman"/>
    </w:rPr>
  </w:style>
  <w:style w:type="character" w:customStyle="1" w:styleId="41">
    <w:name w:val="Знак Знак4"/>
    <w:uiPriority w:val="99"/>
    <w:rPr>
      <w:rFonts w:ascii="Arial" w:hAnsi="Arial"/>
      <w:sz w:val="24"/>
      <w:lang w:val="ru-RU" w:eastAsia="ar-SA" w:bidi="ar-SA"/>
    </w:rPr>
  </w:style>
  <w:style w:type="character" w:customStyle="1" w:styleId="21">
    <w:name w:val="Основной текст 2 Знак"/>
    <w:basedOn w:val="a1"/>
    <w:uiPriority w:val="99"/>
    <w:rPr>
      <w:rFonts w:ascii="Times New Roman" w:hAnsi="Times New Roman" w:cs="Times New Roman"/>
      <w:b/>
      <w:bCs/>
      <w:sz w:val="24"/>
      <w:szCs w:val="24"/>
    </w:rPr>
  </w:style>
  <w:style w:type="character" w:customStyle="1" w:styleId="ac">
    <w:name w:val="Подпись Знак"/>
    <w:basedOn w:val="a1"/>
    <w:uiPriority w:val="99"/>
    <w:rPr>
      <w:rFonts w:ascii="Times New Roman" w:hAnsi="Times New Roman" w:cs="Times New Roman"/>
      <w:b/>
      <w:bCs/>
      <w:sz w:val="28"/>
      <w:szCs w:val="28"/>
    </w:rPr>
  </w:style>
  <w:style w:type="character" w:customStyle="1" w:styleId="ad">
    <w:name w:val="Красная строка Знак"/>
    <w:basedOn w:val="a9"/>
    <w:uiPriority w:val="99"/>
    <w:rPr>
      <w:rFonts w:ascii="Times New Roman" w:hAnsi="Times New Roman" w:cs="Times New Roman"/>
      <w:sz w:val="24"/>
      <w:szCs w:val="24"/>
    </w:rPr>
  </w:style>
  <w:style w:type="character" w:customStyle="1" w:styleId="31">
    <w:name w:val="Основной текст 3 Знак"/>
    <w:basedOn w:val="a1"/>
    <w:uiPriority w:val="99"/>
    <w:rPr>
      <w:rFonts w:ascii="Times New Roman" w:hAnsi="Times New Roman" w:cs="Times New Roman"/>
      <w:sz w:val="16"/>
      <w:szCs w:val="16"/>
    </w:rPr>
  </w:style>
  <w:style w:type="character" w:customStyle="1" w:styleId="BodyTextIndentChar">
    <w:name w:val="Body Text Indent Char"/>
    <w:uiPriority w:val="99"/>
    <w:rPr>
      <w:sz w:val="24"/>
      <w:lang w:val="ru-RU" w:eastAsia="ar-SA" w:bidi="ar-SA"/>
    </w:rPr>
  </w:style>
  <w:style w:type="character" w:customStyle="1" w:styleId="BodyTextChar">
    <w:name w:val="Body Text Char"/>
    <w:uiPriority w:val="99"/>
    <w:rPr>
      <w:sz w:val="24"/>
      <w:lang w:val="ru-RU" w:eastAsia="ar-SA" w:bidi="ar-SA"/>
    </w:rPr>
  </w:style>
  <w:style w:type="character" w:customStyle="1" w:styleId="FontStyle13">
    <w:name w:val="Font Style13"/>
    <w:uiPriority w:val="99"/>
    <w:rPr>
      <w:rFonts w:ascii="Times New Roman" w:hAnsi="Times New Roman"/>
      <w:sz w:val="22"/>
    </w:rPr>
  </w:style>
  <w:style w:type="character" w:styleId="ae">
    <w:name w:val="FollowedHyperlink"/>
    <w:basedOn w:val="a1"/>
    <w:uiPriority w:val="99"/>
    <w:rPr>
      <w:rFonts w:cs="Times New Roman"/>
      <w:color w:val="800080"/>
      <w:u w:val="single"/>
    </w:rPr>
  </w:style>
  <w:style w:type="character" w:styleId="af">
    <w:name w:val="footnote reference"/>
    <w:basedOn w:val="a1"/>
    <w:uiPriority w:val="99"/>
    <w:semiHidden/>
    <w:rPr>
      <w:rFonts w:cs="Times New Roman"/>
      <w:vertAlign w:val="superscript"/>
    </w:rPr>
  </w:style>
  <w:style w:type="character" w:customStyle="1" w:styleId="af0">
    <w:name w:val="Знак Знак"/>
    <w:uiPriority w:val="99"/>
    <w:rPr>
      <w:rFonts w:ascii="Tahoma" w:hAnsi="Tahoma"/>
      <w:sz w:val="20"/>
      <w:lang w:val="en-US" w:eastAsia="x-none"/>
    </w:rPr>
  </w:style>
  <w:style w:type="character" w:customStyle="1" w:styleId="35">
    <w:name w:val="Знак Знак35"/>
    <w:uiPriority w:val="99"/>
    <w:rPr>
      <w:rFonts w:ascii="Arial" w:hAnsi="Arial"/>
      <w:b/>
      <w:i/>
      <w:sz w:val="28"/>
      <w:lang w:val="en-US" w:eastAsia="x-none"/>
    </w:rPr>
  </w:style>
  <w:style w:type="character" w:customStyle="1" w:styleId="34">
    <w:name w:val="Знак Знак34"/>
    <w:uiPriority w:val="99"/>
    <w:rPr>
      <w:rFonts w:ascii="Arial" w:hAnsi="Arial"/>
      <w:b/>
      <w:sz w:val="26"/>
      <w:lang w:val="en-US" w:eastAsia="x-none"/>
    </w:rPr>
  </w:style>
  <w:style w:type="character" w:customStyle="1" w:styleId="33">
    <w:name w:val="Знак Знак33"/>
    <w:uiPriority w:val="99"/>
    <w:rPr>
      <w:rFonts w:ascii="Times New Roman" w:hAnsi="Times New Roman"/>
      <w:b/>
      <w:sz w:val="20"/>
      <w:lang w:val="en-US" w:eastAsia="x-none"/>
    </w:rPr>
  </w:style>
  <w:style w:type="character" w:customStyle="1" w:styleId="32">
    <w:name w:val="Знак Знак32"/>
    <w:uiPriority w:val="99"/>
    <w:rPr>
      <w:rFonts w:ascii="Times New Roman" w:hAnsi="Times New Roman"/>
      <w:b/>
      <w:i/>
      <w:sz w:val="26"/>
      <w:lang w:val="en-US" w:eastAsia="x-none"/>
    </w:rPr>
  </w:style>
  <w:style w:type="character" w:customStyle="1" w:styleId="af1">
    <w:name w:val="Текст примечания Знак"/>
    <w:basedOn w:val="a1"/>
    <w:uiPriority w:val="99"/>
    <w:rPr>
      <w:rFonts w:ascii="Calibri" w:hAnsi="Calibri" w:cs="Calibri"/>
      <w:sz w:val="20"/>
      <w:szCs w:val="20"/>
    </w:rPr>
  </w:style>
  <w:style w:type="character" w:customStyle="1" w:styleId="af2">
    <w:name w:val="Тема примечания Знак"/>
    <w:basedOn w:val="af1"/>
    <w:uiPriority w:val="99"/>
    <w:rPr>
      <w:rFonts w:ascii="Calibri" w:hAnsi="Calibri" w:cs="Calibri"/>
      <w:b/>
      <w:bCs/>
      <w:sz w:val="20"/>
      <w:szCs w:val="20"/>
    </w:rPr>
  </w:style>
  <w:style w:type="character" w:customStyle="1" w:styleId="blk">
    <w:name w:val="blk"/>
    <w:uiPriority w:val="99"/>
  </w:style>
  <w:style w:type="character" w:customStyle="1" w:styleId="u">
    <w:name w:val="u"/>
    <w:uiPriority w:val="99"/>
  </w:style>
  <w:style w:type="character" w:customStyle="1" w:styleId="17">
    <w:name w:val="Знак Знак17"/>
    <w:uiPriority w:val="99"/>
    <w:rPr>
      <w:rFonts w:eastAsia="Times New Roman"/>
      <w:i/>
      <w:sz w:val="22"/>
      <w:lang w:val="ru-RU" w:eastAsia="x-none"/>
    </w:rPr>
  </w:style>
  <w:style w:type="character" w:customStyle="1" w:styleId="16">
    <w:name w:val="Знак Знак16"/>
    <w:uiPriority w:val="99"/>
    <w:rPr>
      <w:rFonts w:ascii="Arial" w:hAnsi="Arial"/>
      <w:lang w:val="ru-RU" w:eastAsia="x-none"/>
    </w:rPr>
  </w:style>
  <w:style w:type="character" w:customStyle="1" w:styleId="12">
    <w:name w:val="бпОсновной текст Знак Знак1"/>
    <w:uiPriority w:val="99"/>
    <w:rPr>
      <w:rFonts w:ascii="Times New Roman" w:hAnsi="Times New Roman"/>
      <w:sz w:val="24"/>
      <w:lang w:val="en-US" w:eastAsia="x-none"/>
    </w:rPr>
  </w:style>
  <w:style w:type="character" w:customStyle="1" w:styleId="af3">
    <w:name w:val="Название Знак"/>
    <w:basedOn w:val="a1"/>
    <w:uiPriority w:val="99"/>
    <w:rPr>
      <w:rFonts w:ascii="Arial" w:hAnsi="Arial" w:cs="Arial"/>
      <w:b/>
      <w:bCs/>
      <w:sz w:val="24"/>
      <w:szCs w:val="24"/>
    </w:rPr>
  </w:style>
  <w:style w:type="character" w:customStyle="1" w:styleId="36">
    <w:name w:val="Основной текст с отступом 3 Знак"/>
    <w:basedOn w:val="a1"/>
    <w:uiPriority w:val="99"/>
    <w:rPr>
      <w:rFonts w:ascii="Times New Roman" w:hAnsi="Times New Roman" w:cs="Times New Roman"/>
      <w:sz w:val="16"/>
      <w:szCs w:val="16"/>
    </w:rPr>
  </w:style>
  <w:style w:type="character" w:customStyle="1" w:styleId="af4">
    <w:name w:val="Текст Знак"/>
    <w:basedOn w:val="a1"/>
    <w:uiPriority w:val="99"/>
    <w:rPr>
      <w:rFonts w:ascii="Courier New" w:hAnsi="Courier New" w:cs="Courier New"/>
      <w:sz w:val="20"/>
      <w:szCs w:val="20"/>
    </w:rPr>
  </w:style>
  <w:style w:type="character" w:customStyle="1" w:styleId="13">
    <w:name w:val="Обычный1 Знак"/>
    <w:uiPriority w:val="99"/>
    <w:rPr>
      <w:rFonts w:ascii="Times New Roman" w:hAnsi="Times New Roman"/>
      <w:sz w:val="20"/>
    </w:rPr>
  </w:style>
  <w:style w:type="character" w:customStyle="1" w:styleId="Heading1Char">
    <w:name w:val="Heading 1 Char"/>
    <w:uiPriority w:val="99"/>
    <w:rPr>
      <w:rFonts w:ascii="Arial" w:hAnsi="Arial"/>
      <w:b/>
      <w:color w:val="000080"/>
      <w:lang w:val="ru-RU" w:eastAsia="x-none"/>
    </w:rPr>
  </w:style>
  <w:style w:type="character" w:customStyle="1" w:styleId="Heading2Char">
    <w:name w:val="Heading 2 Char"/>
    <w:uiPriority w:val="99"/>
    <w:rPr>
      <w:rFonts w:ascii="Arial" w:hAnsi="Arial"/>
      <w:sz w:val="24"/>
      <w:lang w:val="ru-RU" w:eastAsia="x-none"/>
    </w:rPr>
  </w:style>
  <w:style w:type="character" w:customStyle="1" w:styleId="Heading3Char">
    <w:name w:val="Heading 3 Char"/>
    <w:uiPriority w:val="99"/>
    <w:rPr>
      <w:rFonts w:ascii="Arial" w:hAnsi="Arial"/>
      <w:b/>
      <w:sz w:val="24"/>
      <w:lang w:val="ru-RU" w:eastAsia="x-none"/>
    </w:rPr>
  </w:style>
  <w:style w:type="character" w:customStyle="1" w:styleId="Heading4Char">
    <w:name w:val="Heading 4 Char"/>
    <w:uiPriority w:val="99"/>
    <w:rPr>
      <w:sz w:val="24"/>
      <w:lang w:val="ru-RU" w:eastAsia="x-none"/>
    </w:rPr>
  </w:style>
  <w:style w:type="character" w:customStyle="1" w:styleId="BodyTextChar1">
    <w:name w:val="Body Text Char1"/>
    <w:uiPriority w:val="99"/>
    <w:rPr>
      <w:sz w:val="24"/>
      <w:lang w:val="ru-RU" w:eastAsia="x-none"/>
    </w:rPr>
  </w:style>
  <w:style w:type="character" w:customStyle="1" w:styleId="BodyTextIndentChar1">
    <w:name w:val="Body Text Indent Char1"/>
    <w:uiPriority w:val="99"/>
    <w:rPr>
      <w:sz w:val="24"/>
      <w:lang w:val="ru-RU" w:eastAsia="x-none"/>
    </w:rPr>
  </w:style>
  <w:style w:type="character" w:customStyle="1" w:styleId="15">
    <w:name w:val="Знак Знак15"/>
    <w:uiPriority w:val="99"/>
    <w:rPr>
      <w:rFonts w:ascii="Times New Roman" w:hAnsi="Times New Roman"/>
      <w:sz w:val="24"/>
      <w:lang w:val="en-US" w:eastAsia="x-none"/>
    </w:rPr>
  </w:style>
  <w:style w:type="character" w:styleId="af5">
    <w:name w:val="Strong"/>
    <w:basedOn w:val="a1"/>
    <w:uiPriority w:val="99"/>
    <w:qFormat/>
    <w:rPr>
      <w:rFonts w:cs="Times New Roman"/>
      <w:b/>
      <w:bCs/>
    </w:rPr>
  </w:style>
  <w:style w:type="character" w:customStyle="1" w:styleId="HeaderChar">
    <w:name w:val="Header Char"/>
    <w:uiPriority w:val="99"/>
    <w:rPr>
      <w:sz w:val="24"/>
      <w:lang w:val="ru-RU" w:eastAsia="ar-SA" w:bidi="ar-SA"/>
    </w:rPr>
  </w:style>
  <w:style w:type="character" w:customStyle="1" w:styleId="FooterChar">
    <w:name w:val="Footer Char"/>
    <w:uiPriority w:val="99"/>
    <w:rPr>
      <w:sz w:val="24"/>
      <w:lang w:val="ru-RU" w:eastAsia="ar-SA" w:bidi="ar-SA"/>
    </w:rPr>
  </w:style>
  <w:style w:type="character" w:customStyle="1" w:styleId="120">
    <w:name w:val="Знак Знак12"/>
    <w:uiPriority w:val="99"/>
    <w:rPr>
      <w:rFonts w:ascii="Arial" w:hAnsi="Arial"/>
      <w:b/>
      <w:color w:val="000080"/>
      <w:sz w:val="20"/>
      <w:lang w:val="en-US" w:eastAsia="x-none"/>
    </w:rPr>
  </w:style>
  <w:style w:type="character" w:customStyle="1" w:styleId="SignatureChar">
    <w:name w:val="Signature Char"/>
    <w:uiPriority w:val="99"/>
    <w:rPr>
      <w:b/>
      <w:sz w:val="28"/>
      <w:lang w:val="ru-RU" w:eastAsia="x-none"/>
    </w:rPr>
  </w:style>
  <w:style w:type="character" w:customStyle="1" w:styleId="af6">
    <w:name w:val="Цветовое выделение"/>
    <w:uiPriority w:val="99"/>
    <w:rPr>
      <w:b/>
      <w:color w:val="000080"/>
      <w:sz w:val="20"/>
    </w:rPr>
  </w:style>
  <w:style w:type="character" w:customStyle="1" w:styleId="af7">
    <w:name w:val="Гипертекстовая ссылка"/>
    <w:uiPriority w:val="99"/>
    <w:rPr>
      <w:b/>
      <w:color w:val="008000"/>
      <w:sz w:val="20"/>
      <w:u w:val="single"/>
    </w:rPr>
  </w:style>
  <w:style w:type="character" w:customStyle="1" w:styleId="af8">
    <w:name w:val="Продолжение ссылки"/>
    <w:basedOn w:val="af7"/>
    <w:uiPriority w:val="99"/>
    <w:rPr>
      <w:rFonts w:cs="Times New Roman"/>
      <w:b/>
      <w:bCs/>
      <w:color w:val="008000"/>
      <w:sz w:val="20"/>
      <w:szCs w:val="20"/>
      <w:u w:val="single"/>
    </w:rPr>
  </w:style>
  <w:style w:type="character" w:customStyle="1" w:styleId="BodyTextFirstIndentChar">
    <w:name w:val="Body Text First Indent Char"/>
    <w:basedOn w:val="BodyTextChar1"/>
    <w:uiPriority w:val="99"/>
    <w:rPr>
      <w:rFonts w:cs="Times New Roman"/>
      <w:sz w:val="24"/>
      <w:szCs w:val="24"/>
      <w:lang w:val="ru-RU" w:eastAsia="x-none"/>
    </w:rPr>
  </w:style>
  <w:style w:type="character" w:customStyle="1" w:styleId="BodyText2Char">
    <w:name w:val="Body Text 2 Char"/>
    <w:uiPriority w:val="99"/>
    <w:rPr>
      <w:sz w:val="24"/>
      <w:lang w:val="ru-RU" w:eastAsia="x-none"/>
    </w:rPr>
  </w:style>
  <w:style w:type="character" w:customStyle="1" w:styleId="BodyText3Char">
    <w:name w:val="Body Text 3 Char"/>
    <w:uiPriority w:val="99"/>
    <w:rPr>
      <w:sz w:val="16"/>
      <w:lang w:val="ru-RU" w:eastAsia="x-none"/>
    </w:rPr>
  </w:style>
  <w:style w:type="character" w:customStyle="1" w:styleId="27">
    <w:name w:val="Знак Знак27"/>
    <w:uiPriority w:val="99"/>
    <w:rPr>
      <w:sz w:val="28"/>
      <w:lang w:val="ru-RU" w:eastAsia="x-none"/>
    </w:rPr>
  </w:style>
  <w:style w:type="character" w:customStyle="1" w:styleId="26">
    <w:name w:val="Знак Знак26"/>
    <w:uiPriority w:val="99"/>
    <w:rPr>
      <w:rFonts w:ascii="Arial" w:hAnsi="Arial"/>
      <w:b/>
      <w:sz w:val="26"/>
      <w:lang w:val="ru-RU" w:eastAsia="x-none"/>
    </w:rPr>
  </w:style>
  <w:style w:type="character" w:customStyle="1" w:styleId="25">
    <w:name w:val="Знак Знак25"/>
    <w:uiPriority w:val="99"/>
    <w:rPr>
      <w:rFonts w:ascii="Arial" w:hAnsi="Arial"/>
      <w:b/>
      <w:sz w:val="24"/>
      <w:lang w:val="ru-RU" w:eastAsia="x-none"/>
    </w:rPr>
  </w:style>
  <w:style w:type="character" w:styleId="af9">
    <w:name w:val="Emphasis"/>
    <w:basedOn w:val="a1"/>
    <w:uiPriority w:val="99"/>
    <w:qFormat/>
    <w:rPr>
      <w:rFonts w:cs="Times New Roman"/>
      <w:i/>
      <w:iCs/>
    </w:rPr>
  </w:style>
  <w:style w:type="character" w:customStyle="1" w:styleId="HTML1">
    <w:name w:val="Стандартный HTML Знак1"/>
    <w:uiPriority w:val="99"/>
    <w:rPr>
      <w:rFonts w:ascii="Courier New" w:hAnsi="Courier New"/>
      <w:lang w:val="en-US" w:eastAsia="ar-SA" w:bidi="ar-SA"/>
    </w:rPr>
  </w:style>
  <w:style w:type="character" w:customStyle="1" w:styleId="28">
    <w:name w:val="Знак Знак28"/>
    <w:uiPriority w:val="99"/>
    <w:rPr>
      <w:sz w:val="24"/>
      <w:lang w:val="ru-RU" w:eastAsia="x-none"/>
    </w:rPr>
  </w:style>
  <w:style w:type="character" w:customStyle="1" w:styleId="22">
    <w:name w:val="Заголовок 2 Знак2"/>
    <w:uiPriority w:val="99"/>
    <w:rPr>
      <w:rFonts w:ascii="Arial" w:hAnsi="Arial"/>
      <w:b/>
      <w:i/>
      <w:sz w:val="28"/>
      <w:lang w:val="ru-RU" w:eastAsia="x-none"/>
    </w:rPr>
  </w:style>
  <w:style w:type="character" w:customStyle="1" w:styleId="230">
    <w:name w:val="Знак Знак23"/>
    <w:uiPriority w:val="99"/>
    <w:rPr>
      <w:rFonts w:ascii="Times New Roman" w:hAnsi="Times New Roman"/>
      <w:sz w:val="24"/>
    </w:rPr>
  </w:style>
  <w:style w:type="character" w:customStyle="1" w:styleId="220">
    <w:name w:val="Знак Знак22"/>
    <w:uiPriority w:val="99"/>
    <w:rPr>
      <w:rFonts w:ascii="Times New Roman" w:hAnsi="Times New Roman"/>
      <w:sz w:val="28"/>
    </w:rPr>
  </w:style>
  <w:style w:type="character" w:customStyle="1" w:styleId="210">
    <w:name w:val="Знак Знак21"/>
    <w:uiPriority w:val="99"/>
    <w:rPr>
      <w:rFonts w:ascii="Arial" w:hAnsi="Arial"/>
      <w:b/>
      <w:sz w:val="26"/>
    </w:rPr>
  </w:style>
  <w:style w:type="character" w:customStyle="1" w:styleId="200">
    <w:name w:val="Знак Знак20"/>
    <w:uiPriority w:val="99"/>
    <w:rPr>
      <w:rFonts w:ascii="Times New Roman" w:hAnsi="Times New Roman"/>
      <w:b/>
      <w:sz w:val="28"/>
    </w:rPr>
  </w:style>
  <w:style w:type="character" w:customStyle="1" w:styleId="211">
    <w:name w:val="Заголовок 2 Знак1"/>
    <w:uiPriority w:val="99"/>
    <w:rPr>
      <w:rFonts w:ascii="Arial" w:hAnsi="Arial"/>
      <w:b/>
      <w:i/>
      <w:sz w:val="28"/>
      <w:lang w:val="ru-RU" w:eastAsia="x-none"/>
    </w:rPr>
  </w:style>
  <w:style w:type="character" w:customStyle="1" w:styleId="221">
    <w:name w:val="Знак Знак221"/>
    <w:uiPriority w:val="99"/>
    <w:rPr>
      <w:sz w:val="24"/>
      <w:lang w:val="ru-RU" w:eastAsia="x-none"/>
    </w:rPr>
  </w:style>
  <w:style w:type="character" w:customStyle="1" w:styleId="2110">
    <w:name w:val="Знак Знак211"/>
    <w:uiPriority w:val="99"/>
    <w:rPr>
      <w:sz w:val="28"/>
      <w:lang w:val="ru-RU" w:eastAsia="x-none"/>
    </w:rPr>
  </w:style>
  <w:style w:type="character" w:customStyle="1" w:styleId="201">
    <w:name w:val="Знак Знак201"/>
    <w:uiPriority w:val="99"/>
    <w:rPr>
      <w:rFonts w:ascii="Arial" w:hAnsi="Arial"/>
      <w:b/>
      <w:sz w:val="26"/>
      <w:lang w:val="ru-RU" w:eastAsia="x-none"/>
    </w:rPr>
  </w:style>
  <w:style w:type="character" w:customStyle="1" w:styleId="19">
    <w:name w:val="Знак Знак19"/>
    <w:uiPriority w:val="99"/>
    <w:rPr>
      <w:rFonts w:ascii="Arial" w:hAnsi="Arial"/>
      <w:b/>
      <w:sz w:val="24"/>
      <w:lang w:val="ru-RU" w:eastAsia="ar-SA" w:bidi="ar-SA"/>
    </w:rPr>
  </w:style>
  <w:style w:type="character" w:customStyle="1" w:styleId="18">
    <w:name w:val="Знак Знак18"/>
    <w:uiPriority w:val="99"/>
    <w:rPr>
      <w:b/>
      <w:i/>
      <w:sz w:val="24"/>
      <w:lang w:val="ru-RU" w:eastAsia="ar-SA" w:bidi="ar-SA"/>
    </w:rPr>
  </w:style>
  <w:style w:type="character" w:customStyle="1" w:styleId="151">
    <w:name w:val="Знак Знак151"/>
    <w:uiPriority w:val="99"/>
    <w:rPr>
      <w:rFonts w:ascii="Arial" w:hAnsi="Arial"/>
      <w:i/>
      <w:lang w:val="ru-RU" w:eastAsia="x-none"/>
    </w:rPr>
  </w:style>
  <w:style w:type="character" w:customStyle="1" w:styleId="110">
    <w:name w:val="Знак Знак11"/>
    <w:uiPriority w:val="99"/>
    <w:rPr>
      <w:sz w:val="24"/>
      <w:lang w:val="ru-RU" w:eastAsia="x-none"/>
    </w:rPr>
  </w:style>
  <w:style w:type="character" w:customStyle="1" w:styleId="91">
    <w:name w:val="Знак Знак9"/>
    <w:uiPriority w:val="99"/>
    <w:rPr>
      <w:lang w:val="ru-RU" w:eastAsia="x-none"/>
    </w:rPr>
  </w:style>
  <w:style w:type="character" w:customStyle="1" w:styleId="37">
    <w:name w:val="Знак Знак3"/>
    <w:uiPriority w:val="99"/>
    <w:rPr>
      <w:b/>
      <w:sz w:val="28"/>
      <w:lang w:val="ru-RU" w:eastAsia="x-none"/>
    </w:rPr>
  </w:style>
  <w:style w:type="character" w:customStyle="1" w:styleId="14">
    <w:name w:val="Знак Знак14"/>
    <w:uiPriority w:val="99"/>
    <w:rPr>
      <w:sz w:val="24"/>
      <w:lang w:val="ru-RU" w:eastAsia="x-none"/>
    </w:rPr>
  </w:style>
  <w:style w:type="character" w:customStyle="1" w:styleId="24">
    <w:name w:val="Знак Знак2"/>
    <w:uiPriority w:val="99"/>
    <w:rPr>
      <w:rFonts w:ascii="Times New Roman" w:hAnsi="Times New Roman"/>
      <w:sz w:val="24"/>
      <w:lang w:val="ru-RU" w:eastAsia="x-none"/>
    </w:rPr>
  </w:style>
  <w:style w:type="character" w:customStyle="1" w:styleId="100">
    <w:name w:val="Знак Знак10"/>
    <w:uiPriority w:val="99"/>
    <w:rPr>
      <w:sz w:val="24"/>
      <w:lang w:val="ru-RU" w:eastAsia="x-none"/>
    </w:rPr>
  </w:style>
  <w:style w:type="character" w:customStyle="1" w:styleId="1a">
    <w:name w:val="Знак Знак1"/>
    <w:uiPriority w:val="99"/>
    <w:rPr>
      <w:sz w:val="16"/>
      <w:lang w:val="ru-RU" w:eastAsia="x-none"/>
    </w:rPr>
  </w:style>
  <w:style w:type="character" w:customStyle="1" w:styleId="51">
    <w:name w:val="Знак Знак5"/>
    <w:uiPriority w:val="99"/>
    <w:rPr>
      <w:rFonts w:ascii="Tahoma" w:hAnsi="Tahoma"/>
      <w:sz w:val="16"/>
    </w:rPr>
  </w:style>
  <w:style w:type="character" w:customStyle="1" w:styleId="121">
    <w:name w:val="Знак Знак121"/>
    <w:uiPriority w:val="99"/>
    <w:rPr>
      <w:rFonts w:ascii="Arial" w:hAnsi="Arial"/>
      <w:b/>
      <w:color w:val="000080"/>
      <w:sz w:val="20"/>
      <w:lang w:val="en-US" w:eastAsia="x-none"/>
    </w:rPr>
  </w:style>
  <w:style w:type="character" w:customStyle="1" w:styleId="1b">
    <w:name w:val="Текст выноски Знак1"/>
    <w:uiPriority w:val="99"/>
    <w:rPr>
      <w:rFonts w:ascii="Tahoma" w:hAnsi="Tahoma"/>
      <w:sz w:val="16"/>
      <w:lang w:val="en-US" w:eastAsia="ar-SA" w:bidi="ar-SA"/>
    </w:rPr>
  </w:style>
  <w:style w:type="character" w:customStyle="1" w:styleId="1c">
    <w:name w:val="Схема документа Знак1"/>
    <w:uiPriority w:val="99"/>
    <w:rPr>
      <w:rFonts w:ascii="Tahoma" w:hAnsi="Tahoma"/>
      <w:sz w:val="16"/>
      <w:lang w:val="en-US" w:eastAsia="ar-SA" w:bidi="ar-SA"/>
    </w:rPr>
  </w:style>
  <w:style w:type="character" w:customStyle="1" w:styleId="29">
    <w:name w:val="Заголовок 2 Знак Знак Знак"/>
    <w:uiPriority w:val="99"/>
    <w:rPr>
      <w:rFonts w:ascii="Arial" w:hAnsi="Arial"/>
      <w:b/>
      <w:i/>
      <w:sz w:val="28"/>
      <w:lang w:val="ru-RU" w:eastAsia="ar-SA" w:bidi="ar-SA"/>
    </w:rPr>
  </w:style>
  <w:style w:type="character" w:customStyle="1" w:styleId="Heading1Char1">
    <w:name w:val="Heading 1 Char1"/>
    <w:uiPriority w:val="99"/>
    <w:rPr>
      <w:rFonts w:ascii="Tahoma" w:hAnsi="Tahoma"/>
      <w:lang w:val="en-US" w:eastAsia="ar-SA" w:bidi="ar-SA"/>
    </w:rPr>
  </w:style>
  <w:style w:type="character" w:customStyle="1" w:styleId="Heading2Char1">
    <w:name w:val="Heading 2 Char1"/>
    <w:uiPriority w:val="99"/>
    <w:rPr>
      <w:rFonts w:ascii="Arial" w:hAnsi="Arial"/>
      <w:b/>
      <w:i/>
      <w:sz w:val="28"/>
      <w:lang w:val="ru-RU" w:eastAsia="ar-SA" w:bidi="ar-SA"/>
    </w:rPr>
  </w:style>
  <w:style w:type="character" w:customStyle="1" w:styleId="Heading3Char1">
    <w:name w:val="Heading 3 Char1"/>
    <w:uiPriority w:val="99"/>
    <w:rPr>
      <w:rFonts w:ascii="Arial" w:hAnsi="Arial"/>
      <w:b/>
      <w:sz w:val="26"/>
      <w:lang w:val="ru-RU" w:eastAsia="ar-SA" w:bidi="ar-SA"/>
    </w:rPr>
  </w:style>
  <w:style w:type="character" w:customStyle="1" w:styleId="Heading4Char1">
    <w:name w:val="Heading 4 Char1"/>
    <w:uiPriority w:val="99"/>
    <w:rPr>
      <w:rFonts w:eastAsia="Times New Roman"/>
      <w:b/>
      <w:sz w:val="24"/>
      <w:lang w:val="ru-RU" w:eastAsia="ar-SA" w:bidi="ar-SA"/>
    </w:rPr>
  </w:style>
  <w:style w:type="character" w:customStyle="1" w:styleId="Heading5Char">
    <w:name w:val="Heading 5 Char"/>
    <w:uiPriority w:val="99"/>
    <w:rPr>
      <w:rFonts w:eastAsia="Times New Roman"/>
      <w:b/>
      <w:i/>
      <w:sz w:val="26"/>
      <w:lang w:val="ru-RU" w:eastAsia="ar-SA" w:bidi="ar-SA"/>
    </w:rPr>
  </w:style>
  <w:style w:type="character" w:customStyle="1" w:styleId="Heading6Char">
    <w:name w:val="Heading 6 Char"/>
    <w:uiPriority w:val="99"/>
    <w:rPr>
      <w:rFonts w:eastAsia="Times New Roman"/>
      <w:i/>
      <w:sz w:val="22"/>
      <w:lang w:val="ru-RU" w:eastAsia="ar-SA" w:bidi="ar-SA"/>
    </w:rPr>
  </w:style>
  <w:style w:type="character" w:customStyle="1" w:styleId="Heading7Char">
    <w:name w:val="Heading 7 Char"/>
    <w:uiPriority w:val="99"/>
    <w:rPr>
      <w:rFonts w:eastAsia="Times New Roman"/>
      <w:sz w:val="24"/>
      <w:lang w:val="ru-RU" w:eastAsia="ar-SA" w:bidi="ar-SA"/>
    </w:rPr>
  </w:style>
  <w:style w:type="character" w:customStyle="1" w:styleId="Heading8Char">
    <w:name w:val="Heading 8 Char"/>
    <w:uiPriority w:val="99"/>
    <w:rPr>
      <w:rFonts w:ascii="Arial" w:hAnsi="Arial"/>
      <w:i/>
      <w:lang w:val="ru-RU" w:eastAsia="ar-SA" w:bidi="ar-SA"/>
    </w:rPr>
  </w:style>
  <w:style w:type="character" w:customStyle="1" w:styleId="Heading9Char">
    <w:name w:val="Heading 9 Char"/>
    <w:uiPriority w:val="99"/>
    <w:rPr>
      <w:rFonts w:ascii="Arial" w:hAnsi="Arial"/>
      <w:b/>
      <w:i/>
      <w:sz w:val="18"/>
      <w:lang w:val="ru-RU" w:eastAsia="ar-SA" w:bidi="ar-SA"/>
    </w:rPr>
  </w:style>
  <w:style w:type="character" w:customStyle="1" w:styleId="HeaderChar1">
    <w:name w:val="Header Char1"/>
    <w:uiPriority w:val="99"/>
    <w:rPr>
      <w:rFonts w:ascii="Calibri" w:hAnsi="Calibri"/>
      <w:sz w:val="22"/>
      <w:lang w:val="ru-RU" w:eastAsia="ar-SA" w:bidi="ar-SA"/>
    </w:rPr>
  </w:style>
  <w:style w:type="character" w:customStyle="1" w:styleId="FooterChar1">
    <w:name w:val="Footer Char1"/>
    <w:uiPriority w:val="99"/>
    <w:rPr>
      <w:rFonts w:ascii="Calibri" w:hAnsi="Calibri"/>
      <w:sz w:val="22"/>
      <w:lang w:val="ru-RU" w:eastAsia="ar-SA" w:bidi="ar-SA"/>
    </w:rPr>
  </w:style>
  <w:style w:type="character" w:customStyle="1" w:styleId="BodyTextChar2">
    <w:name w:val="Body Text Char2"/>
    <w:uiPriority w:val="99"/>
    <w:rPr>
      <w:rFonts w:eastAsia="Times New Roman"/>
      <w:sz w:val="24"/>
      <w:lang w:val="ru-RU" w:eastAsia="ar-SA" w:bidi="ar-SA"/>
    </w:rPr>
  </w:style>
  <w:style w:type="character" w:customStyle="1" w:styleId="BodyTextIndentChar2">
    <w:name w:val="Body Text Indent Char2"/>
    <w:uiPriority w:val="99"/>
    <w:rPr>
      <w:rFonts w:eastAsia="Times New Roman"/>
      <w:sz w:val="24"/>
      <w:lang w:val="ru-RU" w:eastAsia="ar-SA" w:bidi="ar-SA"/>
    </w:rPr>
  </w:style>
  <w:style w:type="character" w:customStyle="1" w:styleId="HTMLPreformattedChar">
    <w:name w:val="HTML Preformatted Char"/>
    <w:uiPriority w:val="99"/>
    <w:rPr>
      <w:rFonts w:ascii="Courier New" w:hAnsi="Courier New"/>
      <w:color w:val="000090"/>
      <w:lang w:val="ru-RU" w:eastAsia="ar-SA" w:bidi="ar-SA"/>
    </w:rPr>
  </w:style>
  <w:style w:type="character" w:customStyle="1" w:styleId="BodyText2Char1">
    <w:name w:val="Body Text 2 Char1"/>
    <w:uiPriority w:val="99"/>
    <w:rPr>
      <w:rFonts w:eastAsia="Times New Roman"/>
      <w:b/>
      <w:sz w:val="24"/>
      <w:lang w:val="ru-RU" w:eastAsia="ar-SA" w:bidi="ar-SA"/>
    </w:rPr>
  </w:style>
  <w:style w:type="character" w:customStyle="1" w:styleId="SignatureChar1">
    <w:name w:val="Signature Char1"/>
    <w:uiPriority w:val="99"/>
    <w:rPr>
      <w:rFonts w:eastAsia="Times New Roman"/>
      <w:b/>
      <w:sz w:val="28"/>
      <w:lang w:val="ru-RU" w:eastAsia="ar-SA" w:bidi="ar-SA"/>
    </w:rPr>
  </w:style>
  <w:style w:type="character" w:customStyle="1" w:styleId="BodyTextFirstIndentChar1">
    <w:name w:val="Body Text First Indent Char1"/>
    <w:uiPriority w:val="99"/>
    <w:rPr>
      <w:rFonts w:eastAsia="Times New Roman"/>
      <w:sz w:val="24"/>
      <w:lang w:val="ru-RU" w:eastAsia="ar-SA" w:bidi="ar-SA"/>
    </w:rPr>
  </w:style>
  <w:style w:type="character" w:customStyle="1" w:styleId="BodyText3Char1">
    <w:name w:val="Body Text 3 Char1"/>
    <w:uiPriority w:val="99"/>
    <w:rPr>
      <w:rFonts w:eastAsia="Times New Roman"/>
      <w:sz w:val="16"/>
      <w:lang w:val="ru-RU" w:eastAsia="ar-SA" w:bidi="ar-SA"/>
    </w:rPr>
  </w:style>
  <w:style w:type="character" w:customStyle="1" w:styleId="TitleChar">
    <w:name w:val="Title Char"/>
    <w:uiPriority w:val="99"/>
    <w:rPr>
      <w:rFonts w:ascii="Arial" w:hAnsi="Arial"/>
      <w:b/>
      <w:sz w:val="24"/>
      <w:lang w:val="ru-RU" w:eastAsia="ar-SA" w:bidi="ar-SA"/>
    </w:rPr>
  </w:style>
  <w:style w:type="character" w:customStyle="1" w:styleId="BodyTextIndent3Char">
    <w:name w:val="Body Text Indent 3 Char"/>
    <w:uiPriority w:val="99"/>
    <w:rPr>
      <w:rFonts w:eastAsia="Times New Roman"/>
      <w:sz w:val="16"/>
      <w:lang w:val="ru-RU" w:eastAsia="ar-SA" w:bidi="ar-SA"/>
    </w:rPr>
  </w:style>
  <w:style w:type="character" w:customStyle="1" w:styleId="PlainTextChar">
    <w:name w:val="Plain Text Char"/>
    <w:uiPriority w:val="99"/>
    <w:rPr>
      <w:rFonts w:ascii="Courier New" w:hAnsi="Courier New"/>
      <w:lang w:val="ru-RU" w:eastAsia="ar-SA" w:bidi="ar-SA"/>
    </w:rPr>
  </w:style>
  <w:style w:type="character" w:customStyle="1" w:styleId="2a">
    <w:name w:val="Красная строка 2 Знак"/>
    <w:basedOn w:val="aa"/>
    <w:uiPriority w:val="99"/>
    <w:rPr>
      <w:rFonts w:ascii="Times New Roman" w:hAnsi="Times New Roman" w:cs="Times New Roman"/>
      <w:sz w:val="20"/>
      <w:szCs w:val="20"/>
    </w:rPr>
  </w:style>
  <w:style w:type="character" w:customStyle="1" w:styleId="apple-style-span">
    <w:name w:val="apple-style-span"/>
    <w:basedOn w:val="a1"/>
    <w:uiPriority w:val="99"/>
    <w:rPr>
      <w:rFonts w:cs="Times New Roman"/>
    </w:rPr>
  </w:style>
  <w:style w:type="character" w:styleId="afa">
    <w:name w:val="annotation reference"/>
    <w:basedOn w:val="a1"/>
    <w:uiPriority w:val="99"/>
    <w:semiHidden/>
    <w:rPr>
      <w:rFonts w:cs="Times New Roman"/>
      <w:sz w:val="16"/>
      <w:szCs w:val="16"/>
    </w:rPr>
  </w:style>
  <w:style w:type="character" w:customStyle="1" w:styleId="ListLabel1">
    <w:name w:val="ListLabel 1"/>
    <w:uiPriority w:val="99"/>
    <w:rPr>
      <w:color w:val="auto"/>
      <w:sz w:val="28"/>
    </w:rPr>
  </w:style>
  <w:style w:type="character" w:customStyle="1" w:styleId="ListLabel2">
    <w:name w:val="ListLabel 2"/>
    <w:uiPriority w:val="99"/>
    <w:rPr>
      <w:sz w:val="24"/>
    </w:rPr>
  </w:style>
  <w:style w:type="character" w:customStyle="1" w:styleId="ListLabel3">
    <w:name w:val="ListLabel 3"/>
    <w:uiPriority w:val="99"/>
    <w:rPr>
      <w:rFonts w:eastAsia="Times New Roman"/>
      <w:sz w:val="22"/>
    </w:rPr>
  </w:style>
  <w:style w:type="character" w:customStyle="1" w:styleId="ListLabel4">
    <w:name w:val="ListLabel 4"/>
    <w:uiPriority w:val="99"/>
    <w:rPr>
      <w:sz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styleId="afb">
    <w:name w:val="Title"/>
    <w:basedOn w:val="a"/>
    <w:next w:val="afc"/>
    <w:link w:val="1d"/>
    <w:uiPriority w:val="99"/>
    <w:qFormat/>
    <w:pPr>
      <w:spacing w:after="0" w:line="100" w:lineRule="atLeast"/>
      <w:jc w:val="center"/>
    </w:pPr>
    <w:rPr>
      <w:rFonts w:ascii="Arial" w:eastAsia="Times New Roman" w:hAnsi="Arial" w:cs="Arial"/>
      <w:b/>
      <w:bCs/>
      <w:sz w:val="24"/>
      <w:szCs w:val="24"/>
    </w:rPr>
  </w:style>
  <w:style w:type="paragraph" w:styleId="afc">
    <w:name w:val="Subtitle"/>
    <w:basedOn w:val="afb"/>
    <w:next w:val="a0"/>
    <w:link w:val="afd"/>
    <w:uiPriority w:val="99"/>
    <w:qFormat/>
    <w:pPr>
      <w:keepNext/>
      <w:spacing w:before="240" w:after="120" w:line="276" w:lineRule="auto"/>
    </w:pPr>
    <w:rPr>
      <w:rFonts w:eastAsia="Microsoft YaHei"/>
      <w:b w:val="0"/>
      <w:bCs w:val="0"/>
      <w:i/>
      <w:iCs/>
      <w:sz w:val="28"/>
      <w:szCs w:val="28"/>
    </w:rPr>
  </w:style>
  <w:style w:type="paragraph" w:styleId="a0">
    <w:name w:val="Body Text"/>
    <w:basedOn w:val="a"/>
    <w:link w:val="1e"/>
    <w:uiPriority w:val="99"/>
    <w:pPr>
      <w:spacing w:after="0" w:line="100" w:lineRule="atLeast"/>
      <w:jc w:val="both"/>
    </w:pPr>
    <w:rPr>
      <w:rFonts w:eastAsia="Times New Roman"/>
      <w:sz w:val="28"/>
      <w:szCs w:val="28"/>
    </w:rPr>
  </w:style>
  <w:style w:type="character" w:customStyle="1" w:styleId="1e">
    <w:name w:val="Основной текст Знак1"/>
    <w:basedOn w:val="a1"/>
    <w:link w:val="a0"/>
    <w:uiPriority w:val="99"/>
    <w:semiHidden/>
    <w:locked/>
    <w:rPr>
      <w:rFonts w:ascii="Calibri" w:eastAsia="SimSun" w:hAnsi="Calibri" w:cs="Calibri"/>
      <w:lang w:val="x-none" w:eastAsia="ar-SA" w:bidi="ar-SA"/>
    </w:rPr>
  </w:style>
  <w:style w:type="paragraph" w:styleId="afe">
    <w:name w:val="List"/>
    <w:basedOn w:val="a0"/>
    <w:uiPriority w:val="99"/>
  </w:style>
  <w:style w:type="paragraph" w:customStyle="1" w:styleId="1f">
    <w:name w:val="Название1"/>
    <w:basedOn w:val="a"/>
    <w:uiPriority w:val="99"/>
    <w:pPr>
      <w:suppressLineNumbers/>
      <w:spacing w:before="120" w:after="120"/>
    </w:pPr>
    <w:rPr>
      <w:i/>
      <w:iCs/>
      <w:sz w:val="24"/>
      <w:szCs w:val="24"/>
    </w:rPr>
  </w:style>
  <w:style w:type="paragraph" w:customStyle="1" w:styleId="1f0">
    <w:name w:val="Указатель1"/>
    <w:basedOn w:val="a"/>
    <w:uiPriority w:val="99"/>
    <w:pPr>
      <w:suppressLineNumbers/>
    </w:pPr>
  </w:style>
  <w:style w:type="paragraph" w:customStyle="1" w:styleId="ConsPlusNormal0">
    <w:name w:val="ConsPlusNormal"/>
    <w:pPr>
      <w:suppressAutoHyphens/>
      <w:spacing w:after="0" w:line="100" w:lineRule="atLeast"/>
    </w:pPr>
    <w:rPr>
      <w:rFonts w:ascii="Arial" w:eastAsia="SimSun" w:hAnsi="Arial" w:cs="Arial"/>
      <w:sz w:val="20"/>
      <w:szCs w:val="20"/>
      <w:lang w:eastAsia="ar-SA"/>
    </w:rPr>
  </w:style>
  <w:style w:type="paragraph" w:styleId="aff">
    <w:name w:val="header"/>
    <w:basedOn w:val="a"/>
    <w:link w:val="1f1"/>
    <w:uiPriority w:val="99"/>
    <w:pPr>
      <w:suppressLineNumbers/>
      <w:tabs>
        <w:tab w:val="center" w:pos="4677"/>
        <w:tab w:val="right" w:pos="9355"/>
      </w:tabs>
      <w:spacing w:after="0" w:line="100" w:lineRule="atLeast"/>
    </w:pPr>
  </w:style>
  <w:style w:type="character" w:customStyle="1" w:styleId="1f1">
    <w:name w:val="Верхний колонтитул Знак1"/>
    <w:basedOn w:val="a1"/>
    <w:link w:val="aff"/>
    <w:uiPriority w:val="99"/>
    <w:semiHidden/>
    <w:locked/>
    <w:rPr>
      <w:rFonts w:ascii="Calibri" w:eastAsia="SimSun" w:hAnsi="Calibri" w:cs="Calibri"/>
      <w:lang w:val="x-none" w:eastAsia="ar-SA" w:bidi="ar-SA"/>
    </w:rPr>
  </w:style>
  <w:style w:type="paragraph" w:styleId="aff0">
    <w:name w:val="footer"/>
    <w:basedOn w:val="a"/>
    <w:link w:val="1f2"/>
    <w:uiPriority w:val="99"/>
    <w:pPr>
      <w:suppressLineNumbers/>
      <w:tabs>
        <w:tab w:val="center" w:pos="4677"/>
        <w:tab w:val="right" w:pos="9355"/>
      </w:tabs>
      <w:spacing w:after="0" w:line="100" w:lineRule="atLeast"/>
    </w:pPr>
  </w:style>
  <w:style w:type="character" w:customStyle="1" w:styleId="1f2">
    <w:name w:val="Нижний колонтитул Знак1"/>
    <w:basedOn w:val="a1"/>
    <w:link w:val="aff0"/>
    <w:uiPriority w:val="99"/>
    <w:semiHidden/>
    <w:locked/>
    <w:rPr>
      <w:rFonts w:ascii="Calibri" w:eastAsia="SimSun" w:hAnsi="Calibri" w:cs="Calibri"/>
      <w:lang w:val="x-none" w:eastAsia="ar-SA" w:bidi="ar-SA"/>
    </w:rPr>
  </w:style>
  <w:style w:type="paragraph" w:styleId="aff1">
    <w:name w:val="List Paragraph"/>
    <w:basedOn w:val="a"/>
    <w:uiPriority w:val="99"/>
    <w:qFormat/>
    <w:pPr>
      <w:ind w:left="720"/>
    </w:pPr>
  </w:style>
  <w:style w:type="paragraph" w:styleId="aff2">
    <w:name w:val="Balloon Text"/>
    <w:basedOn w:val="a"/>
    <w:link w:val="2b"/>
    <w:uiPriority w:val="99"/>
    <w:semiHidden/>
    <w:pPr>
      <w:spacing w:after="0" w:line="100" w:lineRule="atLeast"/>
    </w:pPr>
    <w:rPr>
      <w:rFonts w:ascii="Tahoma" w:hAnsi="Tahoma" w:cs="Tahoma"/>
      <w:sz w:val="16"/>
      <w:szCs w:val="16"/>
    </w:rPr>
  </w:style>
  <w:style w:type="character" w:customStyle="1" w:styleId="2b">
    <w:name w:val="Текст выноски Знак2"/>
    <w:basedOn w:val="a1"/>
    <w:link w:val="aff2"/>
    <w:uiPriority w:val="99"/>
    <w:semiHidden/>
    <w:locked/>
    <w:rPr>
      <w:rFonts w:ascii="Tahoma" w:eastAsia="SimSun" w:hAnsi="Tahoma" w:cs="Tahoma"/>
      <w:sz w:val="16"/>
      <w:szCs w:val="16"/>
      <w:lang w:val="x-none" w:eastAsia="ar-SA" w:bidi="ar-SA"/>
    </w:rPr>
  </w:style>
  <w:style w:type="paragraph" w:customStyle="1" w:styleId="aff3">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after="0" w:line="100" w:lineRule="atLeast"/>
    </w:pPr>
    <w:rPr>
      <w:rFonts w:ascii="Courier New" w:eastAsia="SimSun" w:hAnsi="Courier New" w:cs="Courier New"/>
      <w:sz w:val="20"/>
      <w:szCs w:val="20"/>
      <w:lang w:eastAsia="ar-SA"/>
    </w:rPr>
  </w:style>
  <w:style w:type="paragraph" w:styleId="aff4">
    <w:name w:val="footnote text"/>
    <w:basedOn w:val="a"/>
    <w:link w:val="1f3"/>
    <w:uiPriority w:val="99"/>
    <w:semiHidden/>
    <w:pPr>
      <w:spacing w:after="0" w:line="100" w:lineRule="atLeast"/>
    </w:pPr>
    <w:rPr>
      <w:rFonts w:eastAsia="Times New Roman"/>
      <w:sz w:val="20"/>
      <w:szCs w:val="20"/>
    </w:rPr>
  </w:style>
  <w:style w:type="character" w:customStyle="1" w:styleId="1f3">
    <w:name w:val="Текст сноски Знак1"/>
    <w:basedOn w:val="a1"/>
    <w:link w:val="aff4"/>
    <w:uiPriority w:val="99"/>
    <w:semiHidden/>
    <w:locked/>
    <w:rPr>
      <w:rFonts w:ascii="Calibri" w:eastAsia="SimSun" w:hAnsi="Calibri" w:cs="Calibri"/>
      <w:sz w:val="20"/>
      <w:szCs w:val="20"/>
      <w:lang w:val="x-none" w:eastAsia="ar-SA" w:bidi="ar-SA"/>
    </w:rPr>
  </w:style>
  <w:style w:type="paragraph" w:styleId="aff5">
    <w:name w:val="Body Text Indent"/>
    <w:basedOn w:val="a0"/>
    <w:link w:val="1f4"/>
    <w:uiPriority w:val="99"/>
    <w:pPr>
      <w:spacing w:after="120"/>
      <w:ind w:firstLine="210"/>
      <w:jc w:val="left"/>
    </w:pPr>
    <w:rPr>
      <w:sz w:val="24"/>
      <w:szCs w:val="24"/>
    </w:rPr>
  </w:style>
  <w:style w:type="character" w:customStyle="1" w:styleId="1f4">
    <w:name w:val="Основной текст с отступом Знак1"/>
    <w:basedOn w:val="a1"/>
    <w:link w:val="aff5"/>
    <w:uiPriority w:val="99"/>
    <w:semiHidden/>
    <w:locked/>
    <w:rPr>
      <w:rFonts w:ascii="Calibri" w:eastAsia="SimSun" w:hAnsi="Calibri" w:cs="Calibri"/>
      <w:lang w:val="x-none" w:eastAsia="ar-SA" w:bidi="ar-SA"/>
    </w:rPr>
  </w:style>
  <w:style w:type="paragraph" w:customStyle="1" w:styleId="aff6">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uiPriority w:val="99"/>
    <w:pPr>
      <w:widowControl w:val="0"/>
      <w:suppressAutoHyphens/>
      <w:spacing w:after="0"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semiHidden/>
    <w:locked/>
    <w:rPr>
      <w:rFonts w:ascii="Courier New" w:eastAsia="SimSun" w:hAnsi="Courier New" w:cs="Courier New"/>
      <w:sz w:val="20"/>
      <w:szCs w:val="20"/>
      <w:lang w:val="x-none" w:eastAsia="ar-SA" w:bidi="ar-SA"/>
    </w:rPr>
  </w:style>
  <w:style w:type="paragraph" w:styleId="2c">
    <w:name w:val="Body Text 2"/>
    <w:basedOn w:val="a"/>
    <w:link w:val="212"/>
    <w:uiPriority w:val="99"/>
    <w:pPr>
      <w:spacing w:after="0" w:line="100" w:lineRule="atLeast"/>
    </w:pPr>
    <w:rPr>
      <w:rFonts w:eastAsia="Times New Roman"/>
      <w:b/>
      <w:bCs/>
      <w:sz w:val="24"/>
      <w:szCs w:val="24"/>
    </w:rPr>
  </w:style>
  <w:style w:type="character" w:customStyle="1" w:styleId="212">
    <w:name w:val="Основной текст 2 Знак1"/>
    <w:basedOn w:val="a1"/>
    <w:link w:val="2c"/>
    <w:uiPriority w:val="99"/>
    <w:semiHidden/>
    <w:locked/>
    <w:rPr>
      <w:rFonts w:ascii="Calibri" w:eastAsia="SimSun" w:hAnsi="Calibri" w:cs="Calibri"/>
      <w:lang w:val="x-none" w:eastAsia="ar-SA" w:bidi="ar-SA"/>
    </w:rPr>
  </w:style>
  <w:style w:type="paragraph" w:customStyle="1" w:styleId="aff7">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link w:val="1f5"/>
    <w:uiPriority w:val="99"/>
    <w:pPr>
      <w:suppressLineNumbers/>
      <w:spacing w:after="0" w:line="100" w:lineRule="atLeast"/>
      <w:ind w:left="4252"/>
    </w:pPr>
    <w:rPr>
      <w:rFonts w:eastAsia="Times New Roman"/>
      <w:b/>
      <w:bCs/>
      <w:sz w:val="28"/>
      <w:szCs w:val="28"/>
    </w:rPr>
  </w:style>
  <w:style w:type="character" w:customStyle="1" w:styleId="1f5">
    <w:name w:val="Подпись Знак1"/>
    <w:basedOn w:val="a1"/>
    <w:link w:val="aff8"/>
    <w:uiPriority w:val="99"/>
    <w:semiHidden/>
    <w:locked/>
    <w:rPr>
      <w:rFonts w:ascii="Calibri" w:eastAsia="SimSun" w:hAnsi="Calibri" w:cs="Calibri"/>
      <w:lang w:val="x-none" w:eastAsia="ar-SA" w:bidi="ar-SA"/>
    </w:rPr>
  </w:style>
  <w:style w:type="paragraph" w:styleId="38">
    <w:name w:val="Body Text 3"/>
    <w:basedOn w:val="a"/>
    <w:link w:val="310"/>
    <w:uiPriority w:val="99"/>
    <w:pPr>
      <w:spacing w:after="120" w:line="100" w:lineRule="atLeast"/>
    </w:pPr>
    <w:rPr>
      <w:rFonts w:eastAsia="Times New Roman"/>
      <w:sz w:val="16"/>
      <w:szCs w:val="16"/>
    </w:rPr>
  </w:style>
  <w:style w:type="character" w:customStyle="1" w:styleId="310">
    <w:name w:val="Основной текст 3 Знак1"/>
    <w:basedOn w:val="a1"/>
    <w:link w:val="38"/>
    <w:uiPriority w:val="99"/>
    <w:semiHidden/>
    <w:locked/>
    <w:rPr>
      <w:rFonts w:ascii="Calibri" w:eastAsia="SimSun" w:hAnsi="Calibri" w:cs="Calibri"/>
      <w:sz w:val="16"/>
      <w:szCs w:val="16"/>
      <w:lang w:val="x-none" w:eastAsia="ar-SA" w:bidi="ar-SA"/>
    </w:rPr>
  </w:style>
  <w:style w:type="paragraph" w:styleId="aff9">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b">
    <w:name w:val="annotation text"/>
    <w:basedOn w:val="a"/>
    <w:link w:val="1f7"/>
    <w:uiPriority w:val="99"/>
    <w:semiHidden/>
    <w:pPr>
      <w:spacing w:line="100" w:lineRule="atLeast"/>
    </w:pPr>
    <w:rPr>
      <w:rFonts w:eastAsia="Times New Roman"/>
      <w:sz w:val="20"/>
      <w:szCs w:val="20"/>
    </w:rPr>
  </w:style>
  <w:style w:type="character" w:customStyle="1" w:styleId="1f7">
    <w:name w:val="Текст примечания Знак1"/>
    <w:basedOn w:val="a1"/>
    <w:link w:val="affb"/>
    <w:uiPriority w:val="99"/>
    <w:semiHidden/>
    <w:locked/>
    <w:rPr>
      <w:rFonts w:ascii="Calibri" w:eastAsia="SimSun" w:hAnsi="Calibri" w:cs="Calibri"/>
      <w:sz w:val="20"/>
      <w:szCs w:val="20"/>
      <w:lang w:val="x-none" w:eastAsia="ar-SA" w:bidi="ar-SA"/>
    </w:rPr>
  </w:style>
  <w:style w:type="paragraph" w:styleId="affc">
    <w:name w:val="annotation subject"/>
    <w:basedOn w:val="affb"/>
    <w:link w:val="1f8"/>
    <w:uiPriority w:val="99"/>
    <w:semiHidden/>
    <w:rPr>
      <w:b/>
      <w:bCs/>
    </w:rPr>
  </w:style>
  <w:style w:type="character" w:customStyle="1" w:styleId="1f8">
    <w:name w:val="Тема примечания Знак1"/>
    <w:basedOn w:val="1f7"/>
    <w:link w:val="affc"/>
    <w:uiPriority w:val="99"/>
    <w:semiHidden/>
    <w:locked/>
    <w:rPr>
      <w:rFonts w:ascii="Calibri" w:eastAsia="SimSun" w:hAnsi="Calibri" w:cs="Calibri"/>
      <w:b/>
      <w:bCs/>
      <w:sz w:val="20"/>
      <w:szCs w:val="20"/>
      <w:lang w:val="x-none" w:eastAsia="ar-SA" w:bidi="ar-SA"/>
    </w:rPr>
  </w:style>
  <w:style w:type="paragraph" w:customStyle="1" w:styleId="1251">
    <w:name w:val="Стиль Без интервала + 125 пт Черный По ширине Первая строка:  1..."/>
    <w:uiPriority w:val="99"/>
    <w:pPr>
      <w:widowControl w:val="0"/>
      <w:suppressAutoHyphens/>
      <w:ind w:firstLine="709"/>
      <w:jc w:val="both"/>
    </w:pPr>
    <w:rPr>
      <w:rFonts w:eastAsia="SimSun"/>
      <w:color w:val="000000"/>
      <w:spacing w:val="1"/>
      <w:sz w:val="25"/>
      <w:szCs w:val="25"/>
      <w:lang w:eastAsia="ar-SA"/>
    </w:rPr>
  </w:style>
  <w:style w:type="paragraph" w:customStyle="1" w:styleId="1f9">
    <w:name w:val="Без интервала1"/>
    <w:uiPriority w:val="99"/>
    <w:pPr>
      <w:suppressAutoHyphens/>
      <w:spacing w:after="0" w:line="100" w:lineRule="atLeast"/>
    </w:pPr>
    <w:rPr>
      <w:rFonts w:ascii="Calibri" w:hAnsi="Calibri" w:cs="Calibri"/>
      <w:lang w:eastAsia="ar-SA"/>
    </w:rPr>
  </w:style>
  <w:style w:type="paragraph" w:customStyle="1" w:styleId="ConsPlusDocList">
    <w:name w:val="ConsPlusDocList"/>
    <w:uiPriority w:val="99"/>
    <w:pPr>
      <w:suppressAutoHyphens/>
      <w:spacing w:after="0" w:line="100" w:lineRule="atLeast"/>
      <w:jc w:val="center"/>
    </w:pPr>
    <w:rPr>
      <w:rFonts w:ascii="Courier New" w:hAnsi="Courier New" w:cs="Courier New"/>
      <w:sz w:val="20"/>
      <w:szCs w:val="20"/>
      <w:lang w:eastAsia="ar-SA"/>
    </w:rPr>
  </w:style>
  <w:style w:type="paragraph" w:styleId="affd">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character" w:customStyle="1" w:styleId="1d">
    <w:name w:val="Название Знак1"/>
    <w:basedOn w:val="a1"/>
    <w:link w:val="afb"/>
    <w:uiPriority w:val="99"/>
    <w:locked/>
    <w:rPr>
      <w:rFonts w:ascii="Cambria" w:hAnsi="Cambria" w:cs="Cambria"/>
      <w:b/>
      <w:bCs/>
      <w:kern w:val="28"/>
      <w:sz w:val="32"/>
      <w:szCs w:val="32"/>
      <w:lang w:val="x-none" w:eastAsia="ar-SA" w:bidi="ar-SA"/>
    </w:rPr>
  </w:style>
  <w:style w:type="character" w:customStyle="1" w:styleId="afd">
    <w:name w:val="Подзаголовок Знак"/>
    <w:basedOn w:val="a1"/>
    <w:link w:val="afc"/>
    <w:uiPriority w:val="99"/>
    <w:locked/>
    <w:rPr>
      <w:rFonts w:ascii="Cambria" w:hAnsi="Cambria" w:cs="Cambria"/>
      <w:sz w:val="24"/>
      <w:szCs w:val="24"/>
      <w:lang w:val="x-none" w:eastAsia="ar-SA" w:bidi="ar-SA"/>
    </w:rPr>
  </w:style>
  <w:style w:type="paragraph" w:styleId="39">
    <w:name w:val="Body Text Indent 3"/>
    <w:basedOn w:val="a"/>
    <w:link w:val="311"/>
    <w:uiPriority w:val="99"/>
    <w:pPr>
      <w:spacing w:after="120" w:line="100" w:lineRule="atLeast"/>
      <w:ind w:left="283"/>
      <w:jc w:val="center"/>
    </w:pPr>
    <w:rPr>
      <w:rFonts w:eastAsia="Times New Roman"/>
      <w:sz w:val="16"/>
      <w:szCs w:val="16"/>
    </w:rPr>
  </w:style>
  <w:style w:type="character" w:customStyle="1" w:styleId="311">
    <w:name w:val="Основной текст с отступом 3 Знак1"/>
    <w:basedOn w:val="a1"/>
    <w:link w:val="39"/>
    <w:uiPriority w:val="99"/>
    <w:semiHidden/>
    <w:locked/>
    <w:rPr>
      <w:rFonts w:ascii="Calibri" w:eastAsia="SimSun" w:hAnsi="Calibri" w:cs="Calibri"/>
      <w:sz w:val="16"/>
      <w:szCs w:val="16"/>
      <w:lang w:val="x-none" w:eastAsia="ar-SA" w:bidi="ar-SA"/>
    </w:rPr>
  </w:style>
  <w:style w:type="paragraph" w:styleId="affe">
    <w:name w:val="Plain Text"/>
    <w:basedOn w:val="a"/>
    <w:link w:val="1fa"/>
    <w:uiPriority w:val="99"/>
    <w:pPr>
      <w:spacing w:after="0" w:line="100" w:lineRule="atLeast"/>
      <w:jc w:val="center"/>
    </w:pPr>
    <w:rPr>
      <w:rFonts w:ascii="Courier New" w:eastAsia="Times New Roman" w:hAnsi="Courier New" w:cs="Courier New"/>
      <w:sz w:val="20"/>
      <w:szCs w:val="20"/>
    </w:rPr>
  </w:style>
  <w:style w:type="character" w:customStyle="1" w:styleId="1fa">
    <w:name w:val="Текст Знак1"/>
    <w:basedOn w:val="a1"/>
    <w:link w:val="affe"/>
    <w:uiPriority w:val="99"/>
    <w:semiHidden/>
    <w:locked/>
    <w:rPr>
      <w:rFonts w:ascii="Courier New" w:eastAsia="SimSun" w:hAnsi="Courier New" w:cs="Courier New"/>
      <w:sz w:val="20"/>
      <w:szCs w:val="20"/>
      <w:lang w:val="x-none" w:eastAsia="ar-SA" w:bidi="ar-SA"/>
    </w:rPr>
  </w:style>
  <w:style w:type="paragraph" w:customStyle="1" w:styleId="ConsNormal">
    <w:name w:val="ConsNormal"/>
    <w:uiPriority w:val="99"/>
    <w:pPr>
      <w:widowControl w:val="0"/>
      <w:suppressAutoHyphens/>
      <w:spacing w:after="0" w:line="100" w:lineRule="atLeast"/>
      <w:ind w:right="19772" w:firstLine="720"/>
      <w:jc w:val="center"/>
    </w:pPr>
    <w:rPr>
      <w:rFonts w:ascii="Arial" w:hAnsi="Arial" w:cs="Arial"/>
      <w:sz w:val="20"/>
      <w:szCs w:val="20"/>
      <w:lang w:eastAsia="ar-SA"/>
    </w:rPr>
  </w:style>
  <w:style w:type="paragraph" w:customStyle="1" w:styleId="ConsTitle">
    <w:name w:val="ConsTitle"/>
    <w:uiPriority w:val="99"/>
    <w:pPr>
      <w:widowControl w:val="0"/>
      <w:suppressAutoHyphens/>
      <w:spacing w:after="0" w:line="100" w:lineRule="atLeast"/>
      <w:ind w:right="19772"/>
      <w:jc w:val="center"/>
    </w:pPr>
    <w:rPr>
      <w:rFonts w:ascii="Arial" w:hAnsi="Arial" w:cs="Arial"/>
      <w:b/>
      <w:bCs/>
      <w:sz w:val="20"/>
      <w:szCs w:val="20"/>
      <w:lang w:eastAsia="ar-SA"/>
    </w:rPr>
  </w:style>
  <w:style w:type="paragraph" w:customStyle="1" w:styleId="Preformat">
    <w:name w:val="Preformat"/>
    <w:uiPriority w:val="99"/>
    <w:pPr>
      <w:suppressAutoHyphens/>
      <w:spacing w:after="0" w:line="100" w:lineRule="atLeast"/>
      <w:jc w:val="center"/>
    </w:pPr>
    <w:rPr>
      <w:rFonts w:ascii="Courier New" w:hAnsi="Courier New" w:cs="Courier New"/>
      <w:sz w:val="20"/>
      <w:szCs w:val="20"/>
      <w:lang w:eastAsia="ar-SA"/>
    </w:rPr>
  </w:style>
  <w:style w:type="paragraph" w:customStyle="1" w:styleId="afff">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after="0" w:line="100" w:lineRule="atLeast"/>
      <w:ind w:right="19772"/>
      <w:jc w:val="center"/>
    </w:pPr>
    <w:rPr>
      <w:rFonts w:ascii="Courier New" w:hAnsi="Courier New" w:cs="Courier New"/>
      <w:sz w:val="20"/>
      <w:szCs w:val="20"/>
      <w:lang w:eastAsia="ar-SA"/>
    </w:rPr>
  </w:style>
  <w:style w:type="paragraph" w:customStyle="1" w:styleId="ConsCell">
    <w:name w:val="ConsCell"/>
    <w:uiPriority w:val="99"/>
    <w:pPr>
      <w:widowControl w:val="0"/>
      <w:suppressAutoHyphens/>
      <w:spacing w:after="0" w:line="100" w:lineRule="atLeast"/>
      <w:ind w:right="19772"/>
      <w:jc w:val="center"/>
    </w:pPr>
    <w:rPr>
      <w:rFonts w:ascii="Arial" w:hAnsi="Arial" w:cs="Arial"/>
      <w:sz w:val="20"/>
      <w:szCs w:val="20"/>
      <w:lang w:eastAsia="ar-SA"/>
    </w:rPr>
  </w:style>
  <w:style w:type="paragraph" w:customStyle="1" w:styleId="1fb">
    <w:name w:val="Обычный1"/>
    <w:uiPriority w:val="99"/>
    <w:pPr>
      <w:widowControl w:val="0"/>
      <w:suppressAutoHyphens/>
      <w:spacing w:after="0" w:line="300" w:lineRule="auto"/>
      <w:ind w:firstLine="820"/>
      <w:jc w:val="both"/>
    </w:pPr>
    <w:rPr>
      <w:rFonts w:ascii="Calibri" w:hAnsi="Calibri" w:cs="Calibri"/>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pPr>
      <w:spacing w:after="120" w:line="240" w:lineRule="exact"/>
      <w:jc w:val="center"/>
    </w:pPr>
    <w:rPr>
      <w:rFonts w:eastAsia="Times New Roman"/>
      <w:b/>
      <w:bCs/>
      <w:sz w:val="28"/>
      <w:szCs w:val="28"/>
    </w:rPr>
  </w:style>
  <w:style w:type="paragraph" w:customStyle="1" w:styleId="afff1">
    <w:name w:val="Приложение"/>
    <w:basedOn w:val="a0"/>
    <w:uiPriority w:val="99"/>
    <w:pPr>
      <w:tabs>
        <w:tab w:val="left" w:pos="1673"/>
      </w:tabs>
      <w:spacing w:before="240" w:line="240" w:lineRule="exact"/>
      <w:ind w:left="1985" w:hanging="1985"/>
    </w:pPr>
    <w:rPr>
      <w:b/>
      <w:bCs/>
    </w:rPr>
  </w:style>
  <w:style w:type="paragraph" w:customStyle="1" w:styleId="afff2">
    <w:name w:val="Заголовок к тексту"/>
    <w:basedOn w:val="a"/>
    <w:uiPriority w:val="99"/>
    <w:pPr>
      <w:spacing w:after="480" w:line="240" w:lineRule="exact"/>
      <w:jc w:val="center"/>
    </w:pPr>
    <w:rPr>
      <w:rFonts w:eastAsia="Times New Roman"/>
      <w:sz w:val="28"/>
      <w:szCs w:val="28"/>
    </w:rPr>
  </w:style>
  <w:style w:type="paragraph" w:customStyle="1" w:styleId="afff3">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pPr>
      <w:spacing w:after="120" w:line="240" w:lineRule="exact"/>
      <w:jc w:val="left"/>
    </w:pPr>
    <w:rPr>
      <w:b/>
      <w:bCs/>
      <w:sz w:val="24"/>
      <w:szCs w:val="24"/>
    </w:rPr>
  </w:style>
  <w:style w:type="paragraph" w:customStyle="1" w:styleId="afff5">
    <w:name w:val="Подпись на общем бланке"/>
    <w:basedOn w:val="aff8"/>
    <w:uiPriority w:val="99"/>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c">
    <w:name w:val="Стиль1"/>
    <w:basedOn w:val="aff5"/>
    <w:uiPriority w:val="99"/>
    <w:pPr>
      <w:spacing w:after="60"/>
      <w:ind w:firstLine="709"/>
      <w:jc w:val="both"/>
    </w:pPr>
    <w:rPr>
      <w:sz w:val="28"/>
      <w:szCs w:val="28"/>
    </w:rPr>
  </w:style>
  <w:style w:type="paragraph" w:customStyle="1" w:styleId="1fd">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after="0" w:line="100" w:lineRule="atLeast"/>
      <w:jc w:val="center"/>
    </w:pPr>
    <w:rPr>
      <w:rFonts w:ascii="Calibri" w:hAnsi="Calibri" w:cs="Calibri"/>
      <w:sz w:val="20"/>
      <w:szCs w:val="20"/>
      <w:lang w:eastAsia="ar-SA"/>
    </w:rPr>
  </w:style>
  <w:style w:type="paragraph" w:customStyle="1" w:styleId="ConsPlusCell">
    <w:name w:val="ConsPlusCell"/>
    <w:uiPriority w:val="99"/>
    <w:pPr>
      <w:suppressAutoHyphens/>
      <w:spacing w:after="0" w:line="100" w:lineRule="atLeast"/>
      <w:jc w:val="center"/>
    </w:pPr>
    <w:rPr>
      <w:rFonts w:ascii="Arial" w:hAnsi="Arial" w:cs="Arial"/>
      <w:sz w:val="20"/>
      <w:szCs w:val="20"/>
      <w:lang w:eastAsia="ar-SA"/>
    </w:rPr>
  </w:style>
  <w:style w:type="paragraph" w:customStyle="1" w:styleId="afff9">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a">
    <w:name w:val="......."/>
    <w:basedOn w:val="a"/>
    <w:uiPriority w:val="99"/>
    <w:pPr>
      <w:spacing w:after="0" w:line="100" w:lineRule="atLeast"/>
      <w:jc w:val="center"/>
    </w:pPr>
    <w:rPr>
      <w:rFonts w:eastAsia="Times New Roman"/>
      <w:sz w:val="24"/>
      <w:szCs w:val="24"/>
    </w:rPr>
  </w:style>
  <w:style w:type="paragraph" w:styleId="afffb">
    <w:name w:val="No Spacing"/>
    <w:uiPriority w:val="99"/>
    <w:qFormat/>
    <w:pPr>
      <w:suppressAutoHyphens/>
      <w:spacing w:after="0"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after="0" w:line="100" w:lineRule="atLeast"/>
    </w:pPr>
    <w:rPr>
      <w:rFonts w:ascii="Calibri" w:hAnsi="Calibri" w:cs="Calibri"/>
      <w:sz w:val="20"/>
      <w:szCs w:val="20"/>
      <w:lang w:eastAsia="ar-SA"/>
    </w:rPr>
  </w:style>
  <w:style w:type="paragraph" w:styleId="2e">
    <w:name w:val="Body Text First Indent 2"/>
    <w:basedOn w:val="aff5"/>
    <w:link w:val="214"/>
    <w:uiPriority w:val="99"/>
    <w:pPr>
      <w:widowControl w:val="0"/>
      <w:ind w:left="283"/>
    </w:pPr>
    <w:rPr>
      <w:sz w:val="20"/>
      <w:szCs w:val="20"/>
    </w:rPr>
  </w:style>
  <w:style w:type="character" w:customStyle="1" w:styleId="214">
    <w:name w:val="Красная строка 2 Знак1"/>
    <w:basedOn w:val="1f4"/>
    <w:link w:val="2e"/>
    <w:uiPriority w:val="99"/>
    <w:semiHidden/>
    <w:locked/>
    <w:rPr>
      <w:rFonts w:ascii="Calibri" w:eastAsia="SimSun" w:hAnsi="Calibri" w:cs="Calibri"/>
      <w:lang w:val="x-none" w:eastAsia="ar-SA" w:bidi="ar-SA"/>
    </w:rPr>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after="0"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rFonts w:ascii="Calibri" w:eastAsia="SimSun" w:hAnsi="Calibri" w:cs="Calibri"/>
      <w:lang w:eastAsia="ar-SA"/>
    </w:rPr>
  </w:style>
  <w:style w:type="paragraph" w:styleId="1">
    <w:name w:val="heading 1"/>
    <w:basedOn w:val="a"/>
    <w:next w:val="a0"/>
    <w:link w:val="10"/>
    <w:uiPriority w:val="99"/>
    <w:qFormat/>
    <w:pPr>
      <w:keepNext/>
      <w:numPr>
        <w:numId w:val="1"/>
      </w:numPr>
      <w:spacing w:after="0" w:line="100" w:lineRule="atLeast"/>
      <w:jc w:val="right"/>
      <w:outlineLvl w:val="0"/>
    </w:pPr>
    <w:rPr>
      <w:rFonts w:eastAsia="Times New Roman"/>
      <w:b/>
      <w:bCs/>
      <w:i/>
      <w:iCs/>
      <w:sz w:val="24"/>
      <w:szCs w:val="24"/>
    </w:rPr>
  </w:style>
  <w:style w:type="paragraph" w:styleId="2">
    <w:name w:val="heading 2"/>
    <w:basedOn w:val="a"/>
    <w:next w:val="a0"/>
    <w:link w:val="20"/>
    <w:uiPriority w:val="99"/>
    <w:qFormat/>
    <w:pPr>
      <w:keepNext/>
      <w:numPr>
        <w:ilvl w:val="1"/>
        <w:numId w:val="1"/>
      </w:numPr>
      <w:spacing w:before="240" w:after="60" w:line="100" w:lineRule="atLeast"/>
      <w:outlineLvl w:val="1"/>
    </w:pPr>
    <w:rPr>
      <w:rFonts w:ascii="Arial" w:eastAsia="Times New Roman" w:hAnsi="Arial" w:cs="Arial"/>
      <w:b/>
      <w:bCs/>
      <w:i/>
      <w:iCs/>
      <w:sz w:val="28"/>
      <w:szCs w:val="28"/>
    </w:rPr>
  </w:style>
  <w:style w:type="paragraph" w:styleId="3">
    <w:name w:val="heading 3"/>
    <w:basedOn w:val="a"/>
    <w:next w:val="a0"/>
    <w:link w:val="30"/>
    <w:uiPriority w:val="99"/>
    <w:qFormat/>
    <w:pPr>
      <w:keepNext/>
      <w:numPr>
        <w:ilvl w:val="2"/>
        <w:numId w:val="1"/>
      </w:numPr>
      <w:spacing w:before="240" w:after="60" w:line="100" w:lineRule="atLeast"/>
      <w:outlineLvl w:val="2"/>
    </w:pPr>
    <w:rPr>
      <w:rFonts w:ascii="Arial" w:eastAsia="Times New Roman" w:hAnsi="Arial" w:cs="Arial"/>
      <w:b/>
      <w:bCs/>
      <w:sz w:val="26"/>
      <w:szCs w:val="26"/>
    </w:rPr>
  </w:style>
  <w:style w:type="paragraph" w:styleId="4">
    <w:name w:val="heading 4"/>
    <w:basedOn w:val="a"/>
    <w:next w:val="a0"/>
    <w:link w:val="40"/>
    <w:uiPriority w:val="99"/>
    <w:qFormat/>
    <w:pPr>
      <w:keepNext/>
      <w:numPr>
        <w:ilvl w:val="3"/>
        <w:numId w:val="1"/>
      </w:numPr>
      <w:spacing w:after="0" w:line="216" w:lineRule="auto"/>
      <w:jc w:val="center"/>
      <w:outlineLvl w:val="3"/>
    </w:pPr>
    <w:rPr>
      <w:rFonts w:eastAsia="Times New Roman"/>
      <w:b/>
      <w:bCs/>
      <w:sz w:val="24"/>
      <w:szCs w:val="24"/>
    </w:rPr>
  </w:style>
  <w:style w:type="paragraph" w:styleId="5">
    <w:name w:val="heading 5"/>
    <w:basedOn w:val="a"/>
    <w:next w:val="a0"/>
    <w:link w:val="50"/>
    <w:uiPriority w:val="99"/>
    <w:qFormat/>
    <w:pPr>
      <w:numPr>
        <w:ilvl w:val="4"/>
        <w:numId w:val="1"/>
      </w:numPr>
      <w:spacing w:before="240" w:after="60" w:line="100" w:lineRule="atLeast"/>
      <w:outlineLvl w:val="4"/>
    </w:pPr>
    <w:rPr>
      <w:rFonts w:eastAsia="Times New Roman"/>
      <w:b/>
      <w:bCs/>
      <w:i/>
      <w:iCs/>
      <w:sz w:val="26"/>
      <w:szCs w:val="26"/>
    </w:rPr>
  </w:style>
  <w:style w:type="paragraph" w:styleId="6">
    <w:name w:val="heading 6"/>
    <w:basedOn w:val="a"/>
    <w:next w:val="a0"/>
    <w:link w:val="60"/>
    <w:uiPriority w:val="99"/>
    <w:qFormat/>
    <w:pPr>
      <w:numPr>
        <w:ilvl w:val="5"/>
        <w:numId w:val="1"/>
      </w:numPr>
      <w:tabs>
        <w:tab w:val="left" w:pos="1152"/>
      </w:tabs>
      <w:spacing w:before="240" w:after="60" w:line="100" w:lineRule="atLeast"/>
      <w:jc w:val="both"/>
      <w:outlineLvl w:val="5"/>
    </w:pPr>
    <w:rPr>
      <w:rFonts w:eastAsia="Times New Roman"/>
      <w:i/>
      <w:iCs/>
    </w:rPr>
  </w:style>
  <w:style w:type="paragraph" w:styleId="7">
    <w:name w:val="heading 7"/>
    <w:basedOn w:val="a"/>
    <w:next w:val="a0"/>
    <w:link w:val="70"/>
    <w:uiPriority w:val="99"/>
    <w:qFormat/>
    <w:pPr>
      <w:numPr>
        <w:ilvl w:val="6"/>
        <w:numId w:val="1"/>
      </w:numPr>
      <w:spacing w:before="240" w:after="60" w:line="100" w:lineRule="atLeast"/>
      <w:jc w:val="center"/>
      <w:outlineLvl w:val="6"/>
    </w:pPr>
    <w:rPr>
      <w:rFonts w:eastAsia="Times New Roman"/>
      <w:sz w:val="24"/>
      <w:szCs w:val="24"/>
    </w:rPr>
  </w:style>
  <w:style w:type="paragraph" w:styleId="8">
    <w:name w:val="heading 8"/>
    <w:basedOn w:val="a"/>
    <w:next w:val="a0"/>
    <w:link w:val="80"/>
    <w:uiPriority w:val="99"/>
    <w:qFormat/>
    <w:pPr>
      <w:numPr>
        <w:ilvl w:val="7"/>
        <w:numId w:val="1"/>
      </w:numPr>
      <w:tabs>
        <w:tab w:val="left" w:pos="1440"/>
      </w:tabs>
      <w:spacing w:before="240" w:after="60" w:line="100" w:lineRule="atLeast"/>
      <w:jc w:val="both"/>
      <w:outlineLvl w:val="7"/>
    </w:pPr>
    <w:rPr>
      <w:rFonts w:ascii="Arial" w:eastAsia="Times New Roman" w:hAnsi="Arial" w:cs="Arial"/>
      <w:i/>
      <w:iCs/>
      <w:sz w:val="20"/>
      <w:szCs w:val="20"/>
    </w:rPr>
  </w:style>
  <w:style w:type="paragraph" w:styleId="9">
    <w:name w:val="heading 9"/>
    <w:basedOn w:val="a"/>
    <w:next w:val="a0"/>
    <w:link w:val="90"/>
    <w:uiPriority w:val="99"/>
    <w:qFormat/>
    <w:pPr>
      <w:numPr>
        <w:ilvl w:val="8"/>
        <w:numId w:val="1"/>
      </w:numPr>
      <w:tabs>
        <w:tab w:val="left" w:pos="1584"/>
      </w:tabs>
      <w:spacing w:before="240" w:after="60" w:line="100" w:lineRule="atLeast"/>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Cambria"/>
      <w:color w:val="auto"/>
      <w:sz w:val="32"/>
      <w:szCs w:val="32"/>
    </w:rPr>
  </w:style>
  <w:style w:type="character" w:customStyle="1" w:styleId="20">
    <w:name w:val="Заголовок 2 Знак"/>
    <w:basedOn w:val="a1"/>
    <w:link w:val="2"/>
    <w:uiPriority w:val="99"/>
    <w:locked/>
    <w:rPr>
      <w:rFonts w:ascii="Cambria" w:hAnsi="Cambria" w:cs="Cambria"/>
      <w:color w:val="auto"/>
      <w:sz w:val="26"/>
      <w:szCs w:val="26"/>
    </w:rPr>
  </w:style>
  <w:style w:type="character" w:customStyle="1" w:styleId="30">
    <w:name w:val="Заголовок 3 Знак"/>
    <w:basedOn w:val="a1"/>
    <w:link w:val="3"/>
    <w:uiPriority w:val="99"/>
    <w:locked/>
    <w:rPr>
      <w:rFonts w:ascii="Arial" w:hAnsi="Arial" w:cs="Arial"/>
      <w:b/>
      <w:bCs/>
      <w:sz w:val="26"/>
      <w:szCs w:val="26"/>
    </w:rPr>
  </w:style>
  <w:style w:type="character" w:customStyle="1" w:styleId="40">
    <w:name w:val="Заголовок 4 Знак"/>
    <w:basedOn w:val="a1"/>
    <w:link w:val="4"/>
    <w:uiPriority w:val="99"/>
    <w:locked/>
    <w:rPr>
      <w:rFonts w:ascii="Times New Roman" w:hAnsi="Times New Roman" w:cs="Times New Roman"/>
      <w:b/>
      <w:bCs/>
      <w:sz w:val="20"/>
      <w:szCs w:val="20"/>
    </w:rPr>
  </w:style>
  <w:style w:type="character" w:customStyle="1" w:styleId="50">
    <w:name w:val="Заголовок 5 Знак"/>
    <w:basedOn w:val="a1"/>
    <w:link w:val="5"/>
    <w:uiPriority w:val="99"/>
    <w:locked/>
    <w:rPr>
      <w:rFonts w:ascii="Times New Roman" w:hAnsi="Times New Roman" w:cs="Times New Roman"/>
      <w:b/>
      <w:bCs/>
      <w:i/>
      <w:iCs/>
      <w:sz w:val="26"/>
      <w:szCs w:val="26"/>
    </w:rPr>
  </w:style>
  <w:style w:type="character" w:customStyle="1" w:styleId="60">
    <w:name w:val="Заголовок 6 Знак"/>
    <w:basedOn w:val="a1"/>
    <w:link w:val="6"/>
    <w:uiPriority w:val="99"/>
    <w:locked/>
    <w:rPr>
      <w:rFonts w:ascii="Times New Roman" w:hAnsi="Times New Roman" w:cs="Times New Roman"/>
      <w:i/>
      <w:iCs/>
    </w:rPr>
  </w:style>
  <w:style w:type="character" w:customStyle="1" w:styleId="70">
    <w:name w:val="Заголовок 7 Знак"/>
    <w:basedOn w:val="a1"/>
    <w:link w:val="7"/>
    <w:uiPriority w:val="99"/>
    <w:locked/>
    <w:rPr>
      <w:rFonts w:ascii="Times New Roman" w:hAnsi="Times New Roman" w:cs="Times New Roman"/>
      <w:sz w:val="24"/>
      <w:szCs w:val="24"/>
    </w:rPr>
  </w:style>
  <w:style w:type="character" w:customStyle="1" w:styleId="80">
    <w:name w:val="Заголовок 8 Знак"/>
    <w:basedOn w:val="a1"/>
    <w:link w:val="8"/>
    <w:uiPriority w:val="99"/>
    <w:locked/>
    <w:rPr>
      <w:rFonts w:ascii="Arial" w:hAnsi="Arial" w:cs="Arial"/>
      <w:i/>
      <w:iCs/>
      <w:sz w:val="20"/>
      <w:szCs w:val="20"/>
    </w:rPr>
  </w:style>
  <w:style w:type="character" w:customStyle="1" w:styleId="90">
    <w:name w:val="Заголовок 9 Знак"/>
    <w:basedOn w:val="a1"/>
    <w:link w:val="9"/>
    <w:uiPriority w:val="99"/>
    <w:locked/>
    <w:rPr>
      <w:rFonts w:ascii="Arial" w:hAnsi="Arial" w:cs="Arial"/>
      <w:b/>
      <w:bCs/>
      <w:i/>
      <w:iCs/>
      <w:sz w:val="18"/>
      <w:szCs w:val="18"/>
    </w:rPr>
  </w:style>
  <w:style w:type="character" w:styleId="a4">
    <w:name w:val="Hyperlink"/>
    <w:basedOn w:val="a1"/>
    <w:uiPriority w:val="99"/>
    <w:rPr>
      <w:rFonts w:cs="Times New Roman"/>
      <w:color w:val="0000FF"/>
      <w:u w:val="single"/>
    </w:rPr>
  </w:style>
  <w:style w:type="character" w:customStyle="1" w:styleId="a5">
    <w:name w:val="Верхний колонтитул Знак"/>
    <w:basedOn w:val="a1"/>
    <w:uiPriority w:val="99"/>
    <w:rPr>
      <w:rFonts w:cs="Times New Roman"/>
    </w:rPr>
  </w:style>
  <w:style w:type="character" w:customStyle="1" w:styleId="a6">
    <w:name w:val="Нижний колонтитул Знак"/>
    <w:basedOn w:val="a1"/>
    <w:uiPriority w:val="99"/>
    <w:rPr>
      <w:rFonts w:cs="Times New Roman"/>
    </w:rPr>
  </w:style>
  <w:style w:type="character" w:customStyle="1" w:styleId="a7">
    <w:name w:val="Текст выноски Знак"/>
    <w:basedOn w:val="a1"/>
    <w:uiPriority w:val="99"/>
    <w:rPr>
      <w:rFonts w:ascii="Tahoma" w:hAnsi="Tahoma" w:cs="Tahoma"/>
      <w:sz w:val="16"/>
      <w:szCs w:val="16"/>
    </w:rPr>
  </w:style>
  <w:style w:type="character" w:customStyle="1" w:styleId="11">
    <w:name w:val="Заголовок 1 Знак1"/>
    <w:uiPriority w:val="99"/>
    <w:rPr>
      <w:rFonts w:ascii="Times New Roman" w:hAnsi="Times New Roman"/>
      <w:b/>
      <w:i/>
      <w:sz w:val="24"/>
    </w:rPr>
  </w:style>
  <w:style w:type="character" w:customStyle="1" w:styleId="23">
    <w:name w:val="Заголовок 2 Знак3"/>
    <w:uiPriority w:val="99"/>
    <w:rPr>
      <w:rFonts w:ascii="Arial" w:hAnsi="Arial"/>
      <w:b/>
      <w:i/>
      <w:sz w:val="28"/>
    </w:rPr>
  </w:style>
  <w:style w:type="character" w:customStyle="1" w:styleId="a8">
    <w:name w:val="Текст сноски Знак"/>
    <w:basedOn w:val="a1"/>
    <w:uiPriority w:val="99"/>
    <w:rPr>
      <w:rFonts w:ascii="Times New Roman" w:hAnsi="Times New Roman" w:cs="Times New Roman"/>
      <w:sz w:val="20"/>
      <w:szCs w:val="20"/>
    </w:rPr>
  </w:style>
  <w:style w:type="character" w:customStyle="1" w:styleId="ConsPlusNormal">
    <w:name w:val="ConsPlusNormal Знак"/>
    <w:uiPriority w:val="99"/>
    <w:rPr>
      <w:rFonts w:ascii="Arial" w:hAnsi="Arial"/>
      <w:sz w:val="20"/>
    </w:rPr>
  </w:style>
  <w:style w:type="character" w:customStyle="1" w:styleId="a9">
    <w:name w:val="Основной текст Знак"/>
    <w:basedOn w:val="a1"/>
    <w:uiPriority w:val="99"/>
    <w:rPr>
      <w:rFonts w:ascii="Times New Roman" w:hAnsi="Times New Roman" w:cs="Times New Roman"/>
      <w:sz w:val="24"/>
      <w:szCs w:val="24"/>
    </w:rPr>
  </w:style>
  <w:style w:type="character" w:customStyle="1" w:styleId="aa">
    <w:name w:val="Основной текст с отступом Знак"/>
    <w:basedOn w:val="a1"/>
    <w:uiPriority w:val="99"/>
    <w:rPr>
      <w:rFonts w:ascii="Times New Roman" w:hAnsi="Times New Roman" w:cs="Times New Roman"/>
      <w:sz w:val="24"/>
      <w:szCs w:val="24"/>
    </w:rPr>
  </w:style>
  <w:style w:type="character" w:customStyle="1" w:styleId="HTML">
    <w:name w:val="Стандартный HTML Знак"/>
    <w:basedOn w:val="a1"/>
    <w:uiPriority w:val="99"/>
    <w:rPr>
      <w:rFonts w:ascii="Courier New" w:hAnsi="Courier New" w:cs="Courier New"/>
      <w:color w:val="000090"/>
      <w:sz w:val="20"/>
      <w:szCs w:val="20"/>
    </w:rPr>
  </w:style>
  <w:style w:type="character" w:styleId="ab">
    <w:name w:val="page number"/>
    <w:basedOn w:val="a1"/>
    <w:uiPriority w:val="99"/>
    <w:rPr>
      <w:rFonts w:cs="Times New Roman"/>
    </w:rPr>
  </w:style>
  <w:style w:type="character" w:customStyle="1" w:styleId="41">
    <w:name w:val="Знак Знак4"/>
    <w:uiPriority w:val="99"/>
    <w:rPr>
      <w:rFonts w:ascii="Arial" w:hAnsi="Arial"/>
      <w:sz w:val="24"/>
      <w:lang w:val="ru-RU" w:eastAsia="ar-SA" w:bidi="ar-SA"/>
    </w:rPr>
  </w:style>
  <w:style w:type="character" w:customStyle="1" w:styleId="21">
    <w:name w:val="Основной текст 2 Знак"/>
    <w:basedOn w:val="a1"/>
    <w:uiPriority w:val="99"/>
    <w:rPr>
      <w:rFonts w:ascii="Times New Roman" w:hAnsi="Times New Roman" w:cs="Times New Roman"/>
      <w:b/>
      <w:bCs/>
      <w:sz w:val="24"/>
      <w:szCs w:val="24"/>
    </w:rPr>
  </w:style>
  <w:style w:type="character" w:customStyle="1" w:styleId="ac">
    <w:name w:val="Подпись Знак"/>
    <w:basedOn w:val="a1"/>
    <w:uiPriority w:val="99"/>
    <w:rPr>
      <w:rFonts w:ascii="Times New Roman" w:hAnsi="Times New Roman" w:cs="Times New Roman"/>
      <w:b/>
      <w:bCs/>
      <w:sz w:val="28"/>
      <w:szCs w:val="28"/>
    </w:rPr>
  </w:style>
  <w:style w:type="character" w:customStyle="1" w:styleId="ad">
    <w:name w:val="Красная строка Знак"/>
    <w:basedOn w:val="a9"/>
    <w:uiPriority w:val="99"/>
    <w:rPr>
      <w:rFonts w:ascii="Times New Roman" w:hAnsi="Times New Roman" w:cs="Times New Roman"/>
      <w:sz w:val="24"/>
      <w:szCs w:val="24"/>
    </w:rPr>
  </w:style>
  <w:style w:type="character" w:customStyle="1" w:styleId="31">
    <w:name w:val="Основной текст 3 Знак"/>
    <w:basedOn w:val="a1"/>
    <w:uiPriority w:val="99"/>
    <w:rPr>
      <w:rFonts w:ascii="Times New Roman" w:hAnsi="Times New Roman" w:cs="Times New Roman"/>
      <w:sz w:val="16"/>
      <w:szCs w:val="16"/>
    </w:rPr>
  </w:style>
  <w:style w:type="character" w:customStyle="1" w:styleId="BodyTextIndentChar">
    <w:name w:val="Body Text Indent Char"/>
    <w:uiPriority w:val="99"/>
    <w:rPr>
      <w:sz w:val="24"/>
      <w:lang w:val="ru-RU" w:eastAsia="ar-SA" w:bidi="ar-SA"/>
    </w:rPr>
  </w:style>
  <w:style w:type="character" w:customStyle="1" w:styleId="BodyTextChar">
    <w:name w:val="Body Text Char"/>
    <w:uiPriority w:val="99"/>
    <w:rPr>
      <w:sz w:val="24"/>
      <w:lang w:val="ru-RU" w:eastAsia="ar-SA" w:bidi="ar-SA"/>
    </w:rPr>
  </w:style>
  <w:style w:type="character" w:customStyle="1" w:styleId="FontStyle13">
    <w:name w:val="Font Style13"/>
    <w:uiPriority w:val="99"/>
    <w:rPr>
      <w:rFonts w:ascii="Times New Roman" w:hAnsi="Times New Roman"/>
      <w:sz w:val="22"/>
    </w:rPr>
  </w:style>
  <w:style w:type="character" w:styleId="ae">
    <w:name w:val="FollowedHyperlink"/>
    <w:basedOn w:val="a1"/>
    <w:uiPriority w:val="99"/>
    <w:rPr>
      <w:rFonts w:cs="Times New Roman"/>
      <w:color w:val="800080"/>
      <w:u w:val="single"/>
    </w:rPr>
  </w:style>
  <w:style w:type="character" w:styleId="af">
    <w:name w:val="footnote reference"/>
    <w:basedOn w:val="a1"/>
    <w:uiPriority w:val="99"/>
    <w:semiHidden/>
    <w:rPr>
      <w:rFonts w:cs="Times New Roman"/>
      <w:vertAlign w:val="superscript"/>
    </w:rPr>
  </w:style>
  <w:style w:type="character" w:customStyle="1" w:styleId="af0">
    <w:name w:val="Знак Знак"/>
    <w:uiPriority w:val="99"/>
    <w:rPr>
      <w:rFonts w:ascii="Tahoma" w:hAnsi="Tahoma"/>
      <w:sz w:val="20"/>
      <w:lang w:val="en-US" w:eastAsia="x-none"/>
    </w:rPr>
  </w:style>
  <w:style w:type="character" w:customStyle="1" w:styleId="35">
    <w:name w:val="Знак Знак35"/>
    <w:uiPriority w:val="99"/>
    <w:rPr>
      <w:rFonts w:ascii="Arial" w:hAnsi="Arial"/>
      <w:b/>
      <w:i/>
      <w:sz w:val="28"/>
      <w:lang w:val="en-US" w:eastAsia="x-none"/>
    </w:rPr>
  </w:style>
  <w:style w:type="character" w:customStyle="1" w:styleId="34">
    <w:name w:val="Знак Знак34"/>
    <w:uiPriority w:val="99"/>
    <w:rPr>
      <w:rFonts w:ascii="Arial" w:hAnsi="Arial"/>
      <w:b/>
      <w:sz w:val="26"/>
      <w:lang w:val="en-US" w:eastAsia="x-none"/>
    </w:rPr>
  </w:style>
  <w:style w:type="character" w:customStyle="1" w:styleId="33">
    <w:name w:val="Знак Знак33"/>
    <w:uiPriority w:val="99"/>
    <w:rPr>
      <w:rFonts w:ascii="Times New Roman" w:hAnsi="Times New Roman"/>
      <w:b/>
      <w:sz w:val="20"/>
      <w:lang w:val="en-US" w:eastAsia="x-none"/>
    </w:rPr>
  </w:style>
  <w:style w:type="character" w:customStyle="1" w:styleId="32">
    <w:name w:val="Знак Знак32"/>
    <w:uiPriority w:val="99"/>
    <w:rPr>
      <w:rFonts w:ascii="Times New Roman" w:hAnsi="Times New Roman"/>
      <w:b/>
      <w:i/>
      <w:sz w:val="26"/>
      <w:lang w:val="en-US" w:eastAsia="x-none"/>
    </w:rPr>
  </w:style>
  <w:style w:type="character" w:customStyle="1" w:styleId="af1">
    <w:name w:val="Текст примечания Знак"/>
    <w:basedOn w:val="a1"/>
    <w:uiPriority w:val="99"/>
    <w:rPr>
      <w:rFonts w:ascii="Calibri" w:hAnsi="Calibri" w:cs="Calibri"/>
      <w:sz w:val="20"/>
      <w:szCs w:val="20"/>
    </w:rPr>
  </w:style>
  <w:style w:type="character" w:customStyle="1" w:styleId="af2">
    <w:name w:val="Тема примечания Знак"/>
    <w:basedOn w:val="af1"/>
    <w:uiPriority w:val="99"/>
    <w:rPr>
      <w:rFonts w:ascii="Calibri" w:hAnsi="Calibri" w:cs="Calibri"/>
      <w:b/>
      <w:bCs/>
      <w:sz w:val="20"/>
      <w:szCs w:val="20"/>
    </w:rPr>
  </w:style>
  <w:style w:type="character" w:customStyle="1" w:styleId="blk">
    <w:name w:val="blk"/>
    <w:uiPriority w:val="99"/>
  </w:style>
  <w:style w:type="character" w:customStyle="1" w:styleId="u">
    <w:name w:val="u"/>
    <w:uiPriority w:val="99"/>
  </w:style>
  <w:style w:type="character" w:customStyle="1" w:styleId="17">
    <w:name w:val="Знак Знак17"/>
    <w:uiPriority w:val="99"/>
    <w:rPr>
      <w:rFonts w:eastAsia="Times New Roman"/>
      <w:i/>
      <w:sz w:val="22"/>
      <w:lang w:val="ru-RU" w:eastAsia="x-none"/>
    </w:rPr>
  </w:style>
  <w:style w:type="character" w:customStyle="1" w:styleId="16">
    <w:name w:val="Знак Знак16"/>
    <w:uiPriority w:val="99"/>
    <w:rPr>
      <w:rFonts w:ascii="Arial" w:hAnsi="Arial"/>
      <w:lang w:val="ru-RU" w:eastAsia="x-none"/>
    </w:rPr>
  </w:style>
  <w:style w:type="character" w:customStyle="1" w:styleId="12">
    <w:name w:val="бпОсновной текст Знак Знак1"/>
    <w:uiPriority w:val="99"/>
    <w:rPr>
      <w:rFonts w:ascii="Times New Roman" w:hAnsi="Times New Roman"/>
      <w:sz w:val="24"/>
      <w:lang w:val="en-US" w:eastAsia="x-none"/>
    </w:rPr>
  </w:style>
  <w:style w:type="character" w:customStyle="1" w:styleId="af3">
    <w:name w:val="Название Знак"/>
    <w:basedOn w:val="a1"/>
    <w:uiPriority w:val="99"/>
    <w:rPr>
      <w:rFonts w:ascii="Arial" w:hAnsi="Arial" w:cs="Arial"/>
      <w:b/>
      <w:bCs/>
      <w:sz w:val="24"/>
      <w:szCs w:val="24"/>
    </w:rPr>
  </w:style>
  <w:style w:type="character" w:customStyle="1" w:styleId="36">
    <w:name w:val="Основной текст с отступом 3 Знак"/>
    <w:basedOn w:val="a1"/>
    <w:uiPriority w:val="99"/>
    <w:rPr>
      <w:rFonts w:ascii="Times New Roman" w:hAnsi="Times New Roman" w:cs="Times New Roman"/>
      <w:sz w:val="16"/>
      <w:szCs w:val="16"/>
    </w:rPr>
  </w:style>
  <w:style w:type="character" w:customStyle="1" w:styleId="af4">
    <w:name w:val="Текст Знак"/>
    <w:basedOn w:val="a1"/>
    <w:uiPriority w:val="99"/>
    <w:rPr>
      <w:rFonts w:ascii="Courier New" w:hAnsi="Courier New" w:cs="Courier New"/>
      <w:sz w:val="20"/>
      <w:szCs w:val="20"/>
    </w:rPr>
  </w:style>
  <w:style w:type="character" w:customStyle="1" w:styleId="13">
    <w:name w:val="Обычный1 Знак"/>
    <w:uiPriority w:val="99"/>
    <w:rPr>
      <w:rFonts w:ascii="Times New Roman" w:hAnsi="Times New Roman"/>
      <w:sz w:val="20"/>
    </w:rPr>
  </w:style>
  <w:style w:type="character" w:customStyle="1" w:styleId="Heading1Char">
    <w:name w:val="Heading 1 Char"/>
    <w:uiPriority w:val="99"/>
    <w:rPr>
      <w:rFonts w:ascii="Arial" w:hAnsi="Arial"/>
      <w:b/>
      <w:color w:val="000080"/>
      <w:lang w:val="ru-RU" w:eastAsia="x-none"/>
    </w:rPr>
  </w:style>
  <w:style w:type="character" w:customStyle="1" w:styleId="Heading2Char">
    <w:name w:val="Heading 2 Char"/>
    <w:uiPriority w:val="99"/>
    <w:rPr>
      <w:rFonts w:ascii="Arial" w:hAnsi="Arial"/>
      <w:sz w:val="24"/>
      <w:lang w:val="ru-RU" w:eastAsia="x-none"/>
    </w:rPr>
  </w:style>
  <w:style w:type="character" w:customStyle="1" w:styleId="Heading3Char">
    <w:name w:val="Heading 3 Char"/>
    <w:uiPriority w:val="99"/>
    <w:rPr>
      <w:rFonts w:ascii="Arial" w:hAnsi="Arial"/>
      <w:b/>
      <w:sz w:val="24"/>
      <w:lang w:val="ru-RU" w:eastAsia="x-none"/>
    </w:rPr>
  </w:style>
  <w:style w:type="character" w:customStyle="1" w:styleId="Heading4Char">
    <w:name w:val="Heading 4 Char"/>
    <w:uiPriority w:val="99"/>
    <w:rPr>
      <w:sz w:val="24"/>
      <w:lang w:val="ru-RU" w:eastAsia="x-none"/>
    </w:rPr>
  </w:style>
  <w:style w:type="character" w:customStyle="1" w:styleId="BodyTextChar1">
    <w:name w:val="Body Text Char1"/>
    <w:uiPriority w:val="99"/>
    <w:rPr>
      <w:sz w:val="24"/>
      <w:lang w:val="ru-RU" w:eastAsia="x-none"/>
    </w:rPr>
  </w:style>
  <w:style w:type="character" w:customStyle="1" w:styleId="BodyTextIndentChar1">
    <w:name w:val="Body Text Indent Char1"/>
    <w:uiPriority w:val="99"/>
    <w:rPr>
      <w:sz w:val="24"/>
      <w:lang w:val="ru-RU" w:eastAsia="x-none"/>
    </w:rPr>
  </w:style>
  <w:style w:type="character" w:customStyle="1" w:styleId="15">
    <w:name w:val="Знак Знак15"/>
    <w:uiPriority w:val="99"/>
    <w:rPr>
      <w:rFonts w:ascii="Times New Roman" w:hAnsi="Times New Roman"/>
      <w:sz w:val="24"/>
      <w:lang w:val="en-US" w:eastAsia="x-none"/>
    </w:rPr>
  </w:style>
  <w:style w:type="character" w:styleId="af5">
    <w:name w:val="Strong"/>
    <w:basedOn w:val="a1"/>
    <w:uiPriority w:val="99"/>
    <w:qFormat/>
    <w:rPr>
      <w:rFonts w:cs="Times New Roman"/>
      <w:b/>
      <w:bCs/>
    </w:rPr>
  </w:style>
  <w:style w:type="character" w:customStyle="1" w:styleId="HeaderChar">
    <w:name w:val="Header Char"/>
    <w:uiPriority w:val="99"/>
    <w:rPr>
      <w:sz w:val="24"/>
      <w:lang w:val="ru-RU" w:eastAsia="ar-SA" w:bidi="ar-SA"/>
    </w:rPr>
  </w:style>
  <w:style w:type="character" w:customStyle="1" w:styleId="FooterChar">
    <w:name w:val="Footer Char"/>
    <w:uiPriority w:val="99"/>
    <w:rPr>
      <w:sz w:val="24"/>
      <w:lang w:val="ru-RU" w:eastAsia="ar-SA" w:bidi="ar-SA"/>
    </w:rPr>
  </w:style>
  <w:style w:type="character" w:customStyle="1" w:styleId="120">
    <w:name w:val="Знак Знак12"/>
    <w:uiPriority w:val="99"/>
    <w:rPr>
      <w:rFonts w:ascii="Arial" w:hAnsi="Arial"/>
      <w:b/>
      <w:color w:val="000080"/>
      <w:sz w:val="20"/>
      <w:lang w:val="en-US" w:eastAsia="x-none"/>
    </w:rPr>
  </w:style>
  <w:style w:type="character" w:customStyle="1" w:styleId="SignatureChar">
    <w:name w:val="Signature Char"/>
    <w:uiPriority w:val="99"/>
    <w:rPr>
      <w:b/>
      <w:sz w:val="28"/>
      <w:lang w:val="ru-RU" w:eastAsia="x-none"/>
    </w:rPr>
  </w:style>
  <w:style w:type="character" w:customStyle="1" w:styleId="af6">
    <w:name w:val="Цветовое выделение"/>
    <w:uiPriority w:val="99"/>
    <w:rPr>
      <w:b/>
      <w:color w:val="000080"/>
      <w:sz w:val="20"/>
    </w:rPr>
  </w:style>
  <w:style w:type="character" w:customStyle="1" w:styleId="af7">
    <w:name w:val="Гипертекстовая ссылка"/>
    <w:uiPriority w:val="99"/>
    <w:rPr>
      <w:b/>
      <w:color w:val="008000"/>
      <w:sz w:val="20"/>
      <w:u w:val="single"/>
    </w:rPr>
  </w:style>
  <w:style w:type="character" w:customStyle="1" w:styleId="af8">
    <w:name w:val="Продолжение ссылки"/>
    <w:basedOn w:val="af7"/>
    <w:uiPriority w:val="99"/>
    <w:rPr>
      <w:rFonts w:cs="Times New Roman"/>
      <w:b/>
      <w:bCs/>
      <w:color w:val="008000"/>
      <w:sz w:val="20"/>
      <w:szCs w:val="20"/>
      <w:u w:val="single"/>
    </w:rPr>
  </w:style>
  <w:style w:type="character" w:customStyle="1" w:styleId="BodyTextFirstIndentChar">
    <w:name w:val="Body Text First Indent Char"/>
    <w:basedOn w:val="BodyTextChar1"/>
    <w:uiPriority w:val="99"/>
    <w:rPr>
      <w:rFonts w:cs="Times New Roman"/>
      <w:sz w:val="24"/>
      <w:szCs w:val="24"/>
      <w:lang w:val="ru-RU" w:eastAsia="x-none"/>
    </w:rPr>
  </w:style>
  <w:style w:type="character" w:customStyle="1" w:styleId="BodyText2Char">
    <w:name w:val="Body Text 2 Char"/>
    <w:uiPriority w:val="99"/>
    <w:rPr>
      <w:sz w:val="24"/>
      <w:lang w:val="ru-RU" w:eastAsia="x-none"/>
    </w:rPr>
  </w:style>
  <w:style w:type="character" w:customStyle="1" w:styleId="BodyText3Char">
    <w:name w:val="Body Text 3 Char"/>
    <w:uiPriority w:val="99"/>
    <w:rPr>
      <w:sz w:val="16"/>
      <w:lang w:val="ru-RU" w:eastAsia="x-none"/>
    </w:rPr>
  </w:style>
  <w:style w:type="character" w:customStyle="1" w:styleId="27">
    <w:name w:val="Знак Знак27"/>
    <w:uiPriority w:val="99"/>
    <w:rPr>
      <w:sz w:val="28"/>
      <w:lang w:val="ru-RU" w:eastAsia="x-none"/>
    </w:rPr>
  </w:style>
  <w:style w:type="character" w:customStyle="1" w:styleId="26">
    <w:name w:val="Знак Знак26"/>
    <w:uiPriority w:val="99"/>
    <w:rPr>
      <w:rFonts w:ascii="Arial" w:hAnsi="Arial"/>
      <w:b/>
      <w:sz w:val="26"/>
      <w:lang w:val="ru-RU" w:eastAsia="x-none"/>
    </w:rPr>
  </w:style>
  <w:style w:type="character" w:customStyle="1" w:styleId="25">
    <w:name w:val="Знак Знак25"/>
    <w:uiPriority w:val="99"/>
    <w:rPr>
      <w:rFonts w:ascii="Arial" w:hAnsi="Arial"/>
      <w:b/>
      <w:sz w:val="24"/>
      <w:lang w:val="ru-RU" w:eastAsia="x-none"/>
    </w:rPr>
  </w:style>
  <w:style w:type="character" w:styleId="af9">
    <w:name w:val="Emphasis"/>
    <w:basedOn w:val="a1"/>
    <w:uiPriority w:val="99"/>
    <w:qFormat/>
    <w:rPr>
      <w:rFonts w:cs="Times New Roman"/>
      <w:i/>
      <w:iCs/>
    </w:rPr>
  </w:style>
  <w:style w:type="character" w:customStyle="1" w:styleId="HTML1">
    <w:name w:val="Стандартный HTML Знак1"/>
    <w:uiPriority w:val="99"/>
    <w:rPr>
      <w:rFonts w:ascii="Courier New" w:hAnsi="Courier New"/>
      <w:lang w:val="en-US" w:eastAsia="ar-SA" w:bidi="ar-SA"/>
    </w:rPr>
  </w:style>
  <w:style w:type="character" w:customStyle="1" w:styleId="28">
    <w:name w:val="Знак Знак28"/>
    <w:uiPriority w:val="99"/>
    <w:rPr>
      <w:sz w:val="24"/>
      <w:lang w:val="ru-RU" w:eastAsia="x-none"/>
    </w:rPr>
  </w:style>
  <w:style w:type="character" w:customStyle="1" w:styleId="22">
    <w:name w:val="Заголовок 2 Знак2"/>
    <w:uiPriority w:val="99"/>
    <w:rPr>
      <w:rFonts w:ascii="Arial" w:hAnsi="Arial"/>
      <w:b/>
      <w:i/>
      <w:sz w:val="28"/>
      <w:lang w:val="ru-RU" w:eastAsia="x-none"/>
    </w:rPr>
  </w:style>
  <w:style w:type="character" w:customStyle="1" w:styleId="230">
    <w:name w:val="Знак Знак23"/>
    <w:uiPriority w:val="99"/>
    <w:rPr>
      <w:rFonts w:ascii="Times New Roman" w:hAnsi="Times New Roman"/>
      <w:sz w:val="24"/>
    </w:rPr>
  </w:style>
  <w:style w:type="character" w:customStyle="1" w:styleId="220">
    <w:name w:val="Знак Знак22"/>
    <w:uiPriority w:val="99"/>
    <w:rPr>
      <w:rFonts w:ascii="Times New Roman" w:hAnsi="Times New Roman"/>
      <w:sz w:val="28"/>
    </w:rPr>
  </w:style>
  <w:style w:type="character" w:customStyle="1" w:styleId="210">
    <w:name w:val="Знак Знак21"/>
    <w:uiPriority w:val="99"/>
    <w:rPr>
      <w:rFonts w:ascii="Arial" w:hAnsi="Arial"/>
      <w:b/>
      <w:sz w:val="26"/>
    </w:rPr>
  </w:style>
  <w:style w:type="character" w:customStyle="1" w:styleId="200">
    <w:name w:val="Знак Знак20"/>
    <w:uiPriority w:val="99"/>
    <w:rPr>
      <w:rFonts w:ascii="Times New Roman" w:hAnsi="Times New Roman"/>
      <w:b/>
      <w:sz w:val="28"/>
    </w:rPr>
  </w:style>
  <w:style w:type="character" w:customStyle="1" w:styleId="211">
    <w:name w:val="Заголовок 2 Знак1"/>
    <w:uiPriority w:val="99"/>
    <w:rPr>
      <w:rFonts w:ascii="Arial" w:hAnsi="Arial"/>
      <w:b/>
      <w:i/>
      <w:sz w:val="28"/>
      <w:lang w:val="ru-RU" w:eastAsia="x-none"/>
    </w:rPr>
  </w:style>
  <w:style w:type="character" w:customStyle="1" w:styleId="221">
    <w:name w:val="Знак Знак221"/>
    <w:uiPriority w:val="99"/>
    <w:rPr>
      <w:sz w:val="24"/>
      <w:lang w:val="ru-RU" w:eastAsia="x-none"/>
    </w:rPr>
  </w:style>
  <w:style w:type="character" w:customStyle="1" w:styleId="2110">
    <w:name w:val="Знак Знак211"/>
    <w:uiPriority w:val="99"/>
    <w:rPr>
      <w:sz w:val="28"/>
      <w:lang w:val="ru-RU" w:eastAsia="x-none"/>
    </w:rPr>
  </w:style>
  <w:style w:type="character" w:customStyle="1" w:styleId="201">
    <w:name w:val="Знак Знак201"/>
    <w:uiPriority w:val="99"/>
    <w:rPr>
      <w:rFonts w:ascii="Arial" w:hAnsi="Arial"/>
      <w:b/>
      <w:sz w:val="26"/>
      <w:lang w:val="ru-RU" w:eastAsia="x-none"/>
    </w:rPr>
  </w:style>
  <w:style w:type="character" w:customStyle="1" w:styleId="19">
    <w:name w:val="Знак Знак19"/>
    <w:uiPriority w:val="99"/>
    <w:rPr>
      <w:rFonts w:ascii="Arial" w:hAnsi="Arial"/>
      <w:b/>
      <w:sz w:val="24"/>
      <w:lang w:val="ru-RU" w:eastAsia="ar-SA" w:bidi="ar-SA"/>
    </w:rPr>
  </w:style>
  <w:style w:type="character" w:customStyle="1" w:styleId="18">
    <w:name w:val="Знак Знак18"/>
    <w:uiPriority w:val="99"/>
    <w:rPr>
      <w:b/>
      <w:i/>
      <w:sz w:val="24"/>
      <w:lang w:val="ru-RU" w:eastAsia="ar-SA" w:bidi="ar-SA"/>
    </w:rPr>
  </w:style>
  <w:style w:type="character" w:customStyle="1" w:styleId="151">
    <w:name w:val="Знак Знак151"/>
    <w:uiPriority w:val="99"/>
    <w:rPr>
      <w:rFonts w:ascii="Arial" w:hAnsi="Arial"/>
      <w:i/>
      <w:lang w:val="ru-RU" w:eastAsia="x-none"/>
    </w:rPr>
  </w:style>
  <w:style w:type="character" w:customStyle="1" w:styleId="110">
    <w:name w:val="Знак Знак11"/>
    <w:uiPriority w:val="99"/>
    <w:rPr>
      <w:sz w:val="24"/>
      <w:lang w:val="ru-RU" w:eastAsia="x-none"/>
    </w:rPr>
  </w:style>
  <w:style w:type="character" w:customStyle="1" w:styleId="91">
    <w:name w:val="Знак Знак9"/>
    <w:uiPriority w:val="99"/>
    <w:rPr>
      <w:lang w:val="ru-RU" w:eastAsia="x-none"/>
    </w:rPr>
  </w:style>
  <w:style w:type="character" w:customStyle="1" w:styleId="37">
    <w:name w:val="Знак Знак3"/>
    <w:uiPriority w:val="99"/>
    <w:rPr>
      <w:b/>
      <w:sz w:val="28"/>
      <w:lang w:val="ru-RU" w:eastAsia="x-none"/>
    </w:rPr>
  </w:style>
  <w:style w:type="character" w:customStyle="1" w:styleId="14">
    <w:name w:val="Знак Знак14"/>
    <w:uiPriority w:val="99"/>
    <w:rPr>
      <w:sz w:val="24"/>
      <w:lang w:val="ru-RU" w:eastAsia="x-none"/>
    </w:rPr>
  </w:style>
  <w:style w:type="character" w:customStyle="1" w:styleId="24">
    <w:name w:val="Знак Знак2"/>
    <w:uiPriority w:val="99"/>
    <w:rPr>
      <w:rFonts w:ascii="Times New Roman" w:hAnsi="Times New Roman"/>
      <w:sz w:val="24"/>
      <w:lang w:val="ru-RU" w:eastAsia="x-none"/>
    </w:rPr>
  </w:style>
  <w:style w:type="character" w:customStyle="1" w:styleId="100">
    <w:name w:val="Знак Знак10"/>
    <w:uiPriority w:val="99"/>
    <w:rPr>
      <w:sz w:val="24"/>
      <w:lang w:val="ru-RU" w:eastAsia="x-none"/>
    </w:rPr>
  </w:style>
  <w:style w:type="character" w:customStyle="1" w:styleId="1a">
    <w:name w:val="Знак Знак1"/>
    <w:uiPriority w:val="99"/>
    <w:rPr>
      <w:sz w:val="16"/>
      <w:lang w:val="ru-RU" w:eastAsia="x-none"/>
    </w:rPr>
  </w:style>
  <w:style w:type="character" w:customStyle="1" w:styleId="51">
    <w:name w:val="Знак Знак5"/>
    <w:uiPriority w:val="99"/>
    <w:rPr>
      <w:rFonts w:ascii="Tahoma" w:hAnsi="Tahoma"/>
      <w:sz w:val="16"/>
    </w:rPr>
  </w:style>
  <w:style w:type="character" w:customStyle="1" w:styleId="121">
    <w:name w:val="Знак Знак121"/>
    <w:uiPriority w:val="99"/>
    <w:rPr>
      <w:rFonts w:ascii="Arial" w:hAnsi="Arial"/>
      <w:b/>
      <w:color w:val="000080"/>
      <w:sz w:val="20"/>
      <w:lang w:val="en-US" w:eastAsia="x-none"/>
    </w:rPr>
  </w:style>
  <w:style w:type="character" w:customStyle="1" w:styleId="1b">
    <w:name w:val="Текст выноски Знак1"/>
    <w:uiPriority w:val="99"/>
    <w:rPr>
      <w:rFonts w:ascii="Tahoma" w:hAnsi="Tahoma"/>
      <w:sz w:val="16"/>
      <w:lang w:val="en-US" w:eastAsia="ar-SA" w:bidi="ar-SA"/>
    </w:rPr>
  </w:style>
  <w:style w:type="character" w:customStyle="1" w:styleId="1c">
    <w:name w:val="Схема документа Знак1"/>
    <w:uiPriority w:val="99"/>
    <w:rPr>
      <w:rFonts w:ascii="Tahoma" w:hAnsi="Tahoma"/>
      <w:sz w:val="16"/>
      <w:lang w:val="en-US" w:eastAsia="ar-SA" w:bidi="ar-SA"/>
    </w:rPr>
  </w:style>
  <w:style w:type="character" w:customStyle="1" w:styleId="29">
    <w:name w:val="Заголовок 2 Знак Знак Знак"/>
    <w:uiPriority w:val="99"/>
    <w:rPr>
      <w:rFonts w:ascii="Arial" w:hAnsi="Arial"/>
      <w:b/>
      <w:i/>
      <w:sz w:val="28"/>
      <w:lang w:val="ru-RU" w:eastAsia="ar-SA" w:bidi="ar-SA"/>
    </w:rPr>
  </w:style>
  <w:style w:type="character" w:customStyle="1" w:styleId="Heading1Char1">
    <w:name w:val="Heading 1 Char1"/>
    <w:uiPriority w:val="99"/>
    <w:rPr>
      <w:rFonts w:ascii="Tahoma" w:hAnsi="Tahoma"/>
      <w:lang w:val="en-US" w:eastAsia="ar-SA" w:bidi="ar-SA"/>
    </w:rPr>
  </w:style>
  <w:style w:type="character" w:customStyle="1" w:styleId="Heading2Char1">
    <w:name w:val="Heading 2 Char1"/>
    <w:uiPriority w:val="99"/>
    <w:rPr>
      <w:rFonts w:ascii="Arial" w:hAnsi="Arial"/>
      <w:b/>
      <w:i/>
      <w:sz w:val="28"/>
      <w:lang w:val="ru-RU" w:eastAsia="ar-SA" w:bidi="ar-SA"/>
    </w:rPr>
  </w:style>
  <w:style w:type="character" w:customStyle="1" w:styleId="Heading3Char1">
    <w:name w:val="Heading 3 Char1"/>
    <w:uiPriority w:val="99"/>
    <w:rPr>
      <w:rFonts w:ascii="Arial" w:hAnsi="Arial"/>
      <w:b/>
      <w:sz w:val="26"/>
      <w:lang w:val="ru-RU" w:eastAsia="ar-SA" w:bidi="ar-SA"/>
    </w:rPr>
  </w:style>
  <w:style w:type="character" w:customStyle="1" w:styleId="Heading4Char1">
    <w:name w:val="Heading 4 Char1"/>
    <w:uiPriority w:val="99"/>
    <w:rPr>
      <w:rFonts w:eastAsia="Times New Roman"/>
      <w:b/>
      <w:sz w:val="24"/>
      <w:lang w:val="ru-RU" w:eastAsia="ar-SA" w:bidi="ar-SA"/>
    </w:rPr>
  </w:style>
  <w:style w:type="character" w:customStyle="1" w:styleId="Heading5Char">
    <w:name w:val="Heading 5 Char"/>
    <w:uiPriority w:val="99"/>
    <w:rPr>
      <w:rFonts w:eastAsia="Times New Roman"/>
      <w:b/>
      <w:i/>
      <w:sz w:val="26"/>
      <w:lang w:val="ru-RU" w:eastAsia="ar-SA" w:bidi="ar-SA"/>
    </w:rPr>
  </w:style>
  <w:style w:type="character" w:customStyle="1" w:styleId="Heading6Char">
    <w:name w:val="Heading 6 Char"/>
    <w:uiPriority w:val="99"/>
    <w:rPr>
      <w:rFonts w:eastAsia="Times New Roman"/>
      <w:i/>
      <w:sz w:val="22"/>
      <w:lang w:val="ru-RU" w:eastAsia="ar-SA" w:bidi="ar-SA"/>
    </w:rPr>
  </w:style>
  <w:style w:type="character" w:customStyle="1" w:styleId="Heading7Char">
    <w:name w:val="Heading 7 Char"/>
    <w:uiPriority w:val="99"/>
    <w:rPr>
      <w:rFonts w:eastAsia="Times New Roman"/>
      <w:sz w:val="24"/>
      <w:lang w:val="ru-RU" w:eastAsia="ar-SA" w:bidi="ar-SA"/>
    </w:rPr>
  </w:style>
  <w:style w:type="character" w:customStyle="1" w:styleId="Heading8Char">
    <w:name w:val="Heading 8 Char"/>
    <w:uiPriority w:val="99"/>
    <w:rPr>
      <w:rFonts w:ascii="Arial" w:hAnsi="Arial"/>
      <w:i/>
      <w:lang w:val="ru-RU" w:eastAsia="ar-SA" w:bidi="ar-SA"/>
    </w:rPr>
  </w:style>
  <w:style w:type="character" w:customStyle="1" w:styleId="Heading9Char">
    <w:name w:val="Heading 9 Char"/>
    <w:uiPriority w:val="99"/>
    <w:rPr>
      <w:rFonts w:ascii="Arial" w:hAnsi="Arial"/>
      <w:b/>
      <w:i/>
      <w:sz w:val="18"/>
      <w:lang w:val="ru-RU" w:eastAsia="ar-SA" w:bidi="ar-SA"/>
    </w:rPr>
  </w:style>
  <w:style w:type="character" w:customStyle="1" w:styleId="HeaderChar1">
    <w:name w:val="Header Char1"/>
    <w:uiPriority w:val="99"/>
    <w:rPr>
      <w:rFonts w:ascii="Calibri" w:hAnsi="Calibri"/>
      <w:sz w:val="22"/>
      <w:lang w:val="ru-RU" w:eastAsia="ar-SA" w:bidi="ar-SA"/>
    </w:rPr>
  </w:style>
  <w:style w:type="character" w:customStyle="1" w:styleId="FooterChar1">
    <w:name w:val="Footer Char1"/>
    <w:uiPriority w:val="99"/>
    <w:rPr>
      <w:rFonts w:ascii="Calibri" w:hAnsi="Calibri"/>
      <w:sz w:val="22"/>
      <w:lang w:val="ru-RU" w:eastAsia="ar-SA" w:bidi="ar-SA"/>
    </w:rPr>
  </w:style>
  <w:style w:type="character" w:customStyle="1" w:styleId="BodyTextChar2">
    <w:name w:val="Body Text Char2"/>
    <w:uiPriority w:val="99"/>
    <w:rPr>
      <w:rFonts w:eastAsia="Times New Roman"/>
      <w:sz w:val="24"/>
      <w:lang w:val="ru-RU" w:eastAsia="ar-SA" w:bidi="ar-SA"/>
    </w:rPr>
  </w:style>
  <w:style w:type="character" w:customStyle="1" w:styleId="BodyTextIndentChar2">
    <w:name w:val="Body Text Indent Char2"/>
    <w:uiPriority w:val="99"/>
    <w:rPr>
      <w:rFonts w:eastAsia="Times New Roman"/>
      <w:sz w:val="24"/>
      <w:lang w:val="ru-RU" w:eastAsia="ar-SA" w:bidi="ar-SA"/>
    </w:rPr>
  </w:style>
  <w:style w:type="character" w:customStyle="1" w:styleId="HTMLPreformattedChar">
    <w:name w:val="HTML Preformatted Char"/>
    <w:uiPriority w:val="99"/>
    <w:rPr>
      <w:rFonts w:ascii="Courier New" w:hAnsi="Courier New"/>
      <w:color w:val="000090"/>
      <w:lang w:val="ru-RU" w:eastAsia="ar-SA" w:bidi="ar-SA"/>
    </w:rPr>
  </w:style>
  <w:style w:type="character" w:customStyle="1" w:styleId="BodyText2Char1">
    <w:name w:val="Body Text 2 Char1"/>
    <w:uiPriority w:val="99"/>
    <w:rPr>
      <w:rFonts w:eastAsia="Times New Roman"/>
      <w:b/>
      <w:sz w:val="24"/>
      <w:lang w:val="ru-RU" w:eastAsia="ar-SA" w:bidi="ar-SA"/>
    </w:rPr>
  </w:style>
  <w:style w:type="character" w:customStyle="1" w:styleId="SignatureChar1">
    <w:name w:val="Signature Char1"/>
    <w:uiPriority w:val="99"/>
    <w:rPr>
      <w:rFonts w:eastAsia="Times New Roman"/>
      <w:b/>
      <w:sz w:val="28"/>
      <w:lang w:val="ru-RU" w:eastAsia="ar-SA" w:bidi="ar-SA"/>
    </w:rPr>
  </w:style>
  <w:style w:type="character" w:customStyle="1" w:styleId="BodyTextFirstIndentChar1">
    <w:name w:val="Body Text First Indent Char1"/>
    <w:uiPriority w:val="99"/>
    <w:rPr>
      <w:rFonts w:eastAsia="Times New Roman"/>
      <w:sz w:val="24"/>
      <w:lang w:val="ru-RU" w:eastAsia="ar-SA" w:bidi="ar-SA"/>
    </w:rPr>
  </w:style>
  <w:style w:type="character" w:customStyle="1" w:styleId="BodyText3Char1">
    <w:name w:val="Body Text 3 Char1"/>
    <w:uiPriority w:val="99"/>
    <w:rPr>
      <w:rFonts w:eastAsia="Times New Roman"/>
      <w:sz w:val="16"/>
      <w:lang w:val="ru-RU" w:eastAsia="ar-SA" w:bidi="ar-SA"/>
    </w:rPr>
  </w:style>
  <w:style w:type="character" w:customStyle="1" w:styleId="TitleChar">
    <w:name w:val="Title Char"/>
    <w:uiPriority w:val="99"/>
    <w:rPr>
      <w:rFonts w:ascii="Arial" w:hAnsi="Arial"/>
      <w:b/>
      <w:sz w:val="24"/>
      <w:lang w:val="ru-RU" w:eastAsia="ar-SA" w:bidi="ar-SA"/>
    </w:rPr>
  </w:style>
  <w:style w:type="character" w:customStyle="1" w:styleId="BodyTextIndent3Char">
    <w:name w:val="Body Text Indent 3 Char"/>
    <w:uiPriority w:val="99"/>
    <w:rPr>
      <w:rFonts w:eastAsia="Times New Roman"/>
      <w:sz w:val="16"/>
      <w:lang w:val="ru-RU" w:eastAsia="ar-SA" w:bidi="ar-SA"/>
    </w:rPr>
  </w:style>
  <w:style w:type="character" w:customStyle="1" w:styleId="PlainTextChar">
    <w:name w:val="Plain Text Char"/>
    <w:uiPriority w:val="99"/>
    <w:rPr>
      <w:rFonts w:ascii="Courier New" w:hAnsi="Courier New"/>
      <w:lang w:val="ru-RU" w:eastAsia="ar-SA" w:bidi="ar-SA"/>
    </w:rPr>
  </w:style>
  <w:style w:type="character" w:customStyle="1" w:styleId="2a">
    <w:name w:val="Красная строка 2 Знак"/>
    <w:basedOn w:val="aa"/>
    <w:uiPriority w:val="99"/>
    <w:rPr>
      <w:rFonts w:ascii="Times New Roman" w:hAnsi="Times New Roman" w:cs="Times New Roman"/>
      <w:sz w:val="20"/>
      <w:szCs w:val="20"/>
    </w:rPr>
  </w:style>
  <w:style w:type="character" w:customStyle="1" w:styleId="apple-style-span">
    <w:name w:val="apple-style-span"/>
    <w:basedOn w:val="a1"/>
    <w:uiPriority w:val="99"/>
    <w:rPr>
      <w:rFonts w:cs="Times New Roman"/>
    </w:rPr>
  </w:style>
  <w:style w:type="character" w:styleId="afa">
    <w:name w:val="annotation reference"/>
    <w:basedOn w:val="a1"/>
    <w:uiPriority w:val="99"/>
    <w:semiHidden/>
    <w:rPr>
      <w:rFonts w:cs="Times New Roman"/>
      <w:sz w:val="16"/>
      <w:szCs w:val="16"/>
    </w:rPr>
  </w:style>
  <w:style w:type="character" w:customStyle="1" w:styleId="ListLabel1">
    <w:name w:val="ListLabel 1"/>
    <w:uiPriority w:val="99"/>
    <w:rPr>
      <w:color w:val="auto"/>
      <w:sz w:val="28"/>
    </w:rPr>
  </w:style>
  <w:style w:type="character" w:customStyle="1" w:styleId="ListLabel2">
    <w:name w:val="ListLabel 2"/>
    <w:uiPriority w:val="99"/>
    <w:rPr>
      <w:sz w:val="24"/>
    </w:rPr>
  </w:style>
  <w:style w:type="character" w:customStyle="1" w:styleId="ListLabel3">
    <w:name w:val="ListLabel 3"/>
    <w:uiPriority w:val="99"/>
    <w:rPr>
      <w:rFonts w:eastAsia="Times New Roman"/>
      <w:sz w:val="22"/>
    </w:rPr>
  </w:style>
  <w:style w:type="character" w:customStyle="1" w:styleId="ListLabel4">
    <w:name w:val="ListLabel 4"/>
    <w:uiPriority w:val="99"/>
    <w:rPr>
      <w:sz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styleId="afb">
    <w:name w:val="Title"/>
    <w:basedOn w:val="a"/>
    <w:next w:val="afc"/>
    <w:link w:val="1d"/>
    <w:uiPriority w:val="99"/>
    <w:qFormat/>
    <w:pPr>
      <w:spacing w:after="0" w:line="100" w:lineRule="atLeast"/>
      <w:jc w:val="center"/>
    </w:pPr>
    <w:rPr>
      <w:rFonts w:ascii="Arial" w:eastAsia="Times New Roman" w:hAnsi="Arial" w:cs="Arial"/>
      <w:b/>
      <w:bCs/>
      <w:sz w:val="24"/>
      <w:szCs w:val="24"/>
    </w:rPr>
  </w:style>
  <w:style w:type="paragraph" w:styleId="afc">
    <w:name w:val="Subtitle"/>
    <w:basedOn w:val="afb"/>
    <w:next w:val="a0"/>
    <w:link w:val="afd"/>
    <w:uiPriority w:val="99"/>
    <w:qFormat/>
    <w:pPr>
      <w:keepNext/>
      <w:spacing w:before="240" w:after="120" w:line="276" w:lineRule="auto"/>
    </w:pPr>
    <w:rPr>
      <w:rFonts w:eastAsia="Microsoft YaHei"/>
      <w:b w:val="0"/>
      <w:bCs w:val="0"/>
      <w:i/>
      <w:iCs/>
      <w:sz w:val="28"/>
      <w:szCs w:val="28"/>
    </w:rPr>
  </w:style>
  <w:style w:type="paragraph" w:styleId="a0">
    <w:name w:val="Body Text"/>
    <w:basedOn w:val="a"/>
    <w:link w:val="1e"/>
    <w:uiPriority w:val="99"/>
    <w:pPr>
      <w:spacing w:after="0" w:line="100" w:lineRule="atLeast"/>
      <w:jc w:val="both"/>
    </w:pPr>
    <w:rPr>
      <w:rFonts w:eastAsia="Times New Roman"/>
      <w:sz w:val="28"/>
      <w:szCs w:val="28"/>
    </w:rPr>
  </w:style>
  <w:style w:type="character" w:customStyle="1" w:styleId="1e">
    <w:name w:val="Основной текст Знак1"/>
    <w:basedOn w:val="a1"/>
    <w:link w:val="a0"/>
    <w:uiPriority w:val="99"/>
    <w:semiHidden/>
    <w:locked/>
    <w:rPr>
      <w:rFonts w:ascii="Calibri" w:eastAsia="SimSun" w:hAnsi="Calibri" w:cs="Calibri"/>
      <w:lang w:val="x-none" w:eastAsia="ar-SA" w:bidi="ar-SA"/>
    </w:rPr>
  </w:style>
  <w:style w:type="paragraph" w:styleId="afe">
    <w:name w:val="List"/>
    <w:basedOn w:val="a0"/>
    <w:uiPriority w:val="99"/>
  </w:style>
  <w:style w:type="paragraph" w:customStyle="1" w:styleId="1f">
    <w:name w:val="Название1"/>
    <w:basedOn w:val="a"/>
    <w:uiPriority w:val="99"/>
    <w:pPr>
      <w:suppressLineNumbers/>
      <w:spacing w:before="120" w:after="120"/>
    </w:pPr>
    <w:rPr>
      <w:i/>
      <w:iCs/>
      <w:sz w:val="24"/>
      <w:szCs w:val="24"/>
    </w:rPr>
  </w:style>
  <w:style w:type="paragraph" w:customStyle="1" w:styleId="1f0">
    <w:name w:val="Указатель1"/>
    <w:basedOn w:val="a"/>
    <w:uiPriority w:val="99"/>
    <w:pPr>
      <w:suppressLineNumbers/>
    </w:pPr>
  </w:style>
  <w:style w:type="paragraph" w:customStyle="1" w:styleId="ConsPlusNormal0">
    <w:name w:val="ConsPlusNormal"/>
    <w:pPr>
      <w:suppressAutoHyphens/>
      <w:spacing w:after="0" w:line="100" w:lineRule="atLeast"/>
    </w:pPr>
    <w:rPr>
      <w:rFonts w:ascii="Arial" w:eastAsia="SimSun" w:hAnsi="Arial" w:cs="Arial"/>
      <w:sz w:val="20"/>
      <w:szCs w:val="20"/>
      <w:lang w:eastAsia="ar-SA"/>
    </w:rPr>
  </w:style>
  <w:style w:type="paragraph" w:styleId="aff">
    <w:name w:val="header"/>
    <w:basedOn w:val="a"/>
    <w:link w:val="1f1"/>
    <w:uiPriority w:val="99"/>
    <w:pPr>
      <w:suppressLineNumbers/>
      <w:tabs>
        <w:tab w:val="center" w:pos="4677"/>
        <w:tab w:val="right" w:pos="9355"/>
      </w:tabs>
      <w:spacing w:after="0" w:line="100" w:lineRule="atLeast"/>
    </w:pPr>
  </w:style>
  <w:style w:type="character" w:customStyle="1" w:styleId="1f1">
    <w:name w:val="Верхний колонтитул Знак1"/>
    <w:basedOn w:val="a1"/>
    <w:link w:val="aff"/>
    <w:uiPriority w:val="99"/>
    <w:semiHidden/>
    <w:locked/>
    <w:rPr>
      <w:rFonts w:ascii="Calibri" w:eastAsia="SimSun" w:hAnsi="Calibri" w:cs="Calibri"/>
      <w:lang w:val="x-none" w:eastAsia="ar-SA" w:bidi="ar-SA"/>
    </w:rPr>
  </w:style>
  <w:style w:type="paragraph" w:styleId="aff0">
    <w:name w:val="footer"/>
    <w:basedOn w:val="a"/>
    <w:link w:val="1f2"/>
    <w:uiPriority w:val="99"/>
    <w:pPr>
      <w:suppressLineNumbers/>
      <w:tabs>
        <w:tab w:val="center" w:pos="4677"/>
        <w:tab w:val="right" w:pos="9355"/>
      </w:tabs>
      <w:spacing w:after="0" w:line="100" w:lineRule="atLeast"/>
    </w:pPr>
  </w:style>
  <w:style w:type="character" w:customStyle="1" w:styleId="1f2">
    <w:name w:val="Нижний колонтитул Знак1"/>
    <w:basedOn w:val="a1"/>
    <w:link w:val="aff0"/>
    <w:uiPriority w:val="99"/>
    <w:semiHidden/>
    <w:locked/>
    <w:rPr>
      <w:rFonts w:ascii="Calibri" w:eastAsia="SimSun" w:hAnsi="Calibri" w:cs="Calibri"/>
      <w:lang w:val="x-none" w:eastAsia="ar-SA" w:bidi="ar-SA"/>
    </w:rPr>
  </w:style>
  <w:style w:type="paragraph" w:styleId="aff1">
    <w:name w:val="List Paragraph"/>
    <w:basedOn w:val="a"/>
    <w:uiPriority w:val="99"/>
    <w:qFormat/>
    <w:pPr>
      <w:ind w:left="720"/>
    </w:pPr>
  </w:style>
  <w:style w:type="paragraph" w:styleId="aff2">
    <w:name w:val="Balloon Text"/>
    <w:basedOn w:val="a"/>
    <w:link w:val="2b"/>
    <w:uiPriority w:val="99"/>
    <w:semiHidden/>
    <w:pPr>
      <w:spacing w:after="0" w:line="100" w:lineRule="atLeast"/>
    </w:pPr>
    <w:rPr>
      <w:rFonts w:ascii="Tahoma" w:hAnsi="Tahoma" w:cs="Tahoma"/>
      <w:sz w:val="16"/>
      <w:szCs w:val="16"/>
    </w:rPr>
  </w:style>
  <w:style w:type="character" w:customStyle="1" w:styleId="2b">
    <w:name w:val="Текст выноски Знак2"/>
    <w:basedOn w:val="a1"/>
    <w:link w:val="aff2"/>
    <w:uiPriority w:val="99"/>
    <w:semiHidden/>
    <w:locked/>
    <w:rPr>
      <w:rFonts w:ascii="Tahoma" w:eastAsia="SimSun" w:hAnsi="Tahoma" w:cs="Tahoma"/>
      <w:sz w:val="16"/>
      <w:szCs w:val="16"/>
      <w:lang w:val="x-none" w:eastAsia="ar-SA" w:bidi="ar-SA"/>
    </w:rPr>
  </w:style>
  <w:style w:type="paragraph" w:customStyle="1" w:styleId="aff3">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after="0" w:line="100" w:lineRule="atLeast"/>
    </w:pPr>
    <w:rPr>
      <w:rFonts w:ascii="Courier New" w:eastAsia="SimSun" w:hAnsi="Courier New" w:cs="Courier New"/>
      <w:sz w:val="20"/>
      <w:szCs w:val="20"/>
      <w:lang w:eastAsia="ar-SA"/>
    </w:rPr>
  </w:style>
  <w:style w:type="paragraph" w:styleId="aff4">
    <w:name w:val="footnote text"/>
    <w:basedOn w:val="a"/>
    <w:link w:val="1f3"/>
    <w:uiPriority w:val="99"/>
    <w:semiHidden/>
    <w:pPr>
      <w:spacing w:after="0" w:line="100" w:lineRule="atLeast"/>
    </w:pPr>
    <w:rPr>
      <w:rFonts w:eastAsia="Times New Roman"/>
      <w:sz w:val="20"/>
      <w:szCs w:val="20"/>
    </w:rPr>
  </w:style>
  <w:style w:type="character" w:customStyle="1" w:styleId="1f3">
    <w:name w:val="Текст сноски Знак1"/>
    <w:basedOn w:val="a1"/>
    <w:link w:val="aff4"/>
    <w:uiPriority w:val="99"/>
    <w:semiHidden/>
    <w:locked/>
    <w:rPr>
      <w:rFonts w:ascii="Calibri" w:eastAsia="SimSun" w:hAnsi="Calibri" w:cs="Calibri"/>
      <w:sz w:val="20"/>
      <w:szCs w:val="20"/>
      <w:lang w:val="x-none" w:eastAsia="ar-SA" w:bidi="ar-SA"/>
    </w:rPr>
  </w:style>
  <w:style w:type="paragraph" w:styleId="aff5">
    <w:name w:val="Body Text Indent"/>
    <w:basedOn w:val="a0"/>
    <w:link w:val="1f4"/>
    <w:uiPriority w:val="99"/>
    <w:pPr>
      <w:spacing w:after="120"/>
      <w:ind w:firstLine="210"/>
      <w:jc w:val="left"/>
    </w:pPr>
    <w:rPr>
      <w:sz w:val="24"/>
      <w:szCs w:val="24"/>
    </w:rPr>
  </w:style>
  <w:style w:type="character" w:customStyle="1" w:styleId="1f4">
    <w:name w:val="Основной текст с отступом Знак1"/>
    <w:basedOn w:val="a1"/>
    <w:link w:val="aff5"/>
    <w:uiPriority w:val="99"/>
    <w:semiHidden/>
    <w:locked/>
    <w:rPr>
      <w:rFonts w:ascii="Calibri" w:eastAsia="SimSun" w:hAnsi="Calibri" w:cs="Calibri"/>
      <w:lang w:val="x-none" w:eastAsia="ar-SA" w:bidi="ar-SA"/>
    </w:rPr>
  </w:style>
  <w:style w:type="paragraph" w:customStyle="1" w:styleId="aff6">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uiPriority w:val="99"/>
    <w:pPr>
      <w:widowControl w:val="0"/>
      <w:suppressAutoHyphens/>
      <w:spacing w:after="0"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semiHidden/>
    <w:locked/>
    <w:rPr>
      <w:rFonts w:ascii="Courier New" w:eastAsia="SimSun" w:hAnsi="Courier New" w:cs="Courier New"/>
      <w:sz w:val="20"/>
      <w:szCs w:val="20"/>
      <w:lang w:val="x-none" w:eastAsia="ar-SA" w:bidi="ar-SA"/>
    </w:rPr>
  </w:style>
  <w:style w:type="paragraph" w:styleId="2c">
    <w:name w:val="Body Text 2"/>
    <w:basedOn w:val="a"/>
    <w:link w:val="212"/>
    <w:uiPriority w:val="99"/>
    <w:pPr>
      <w:spacing w:after="0" w:line="100" w:lineRule="atLeast"/>
    </w:pPr>
    <w:rPr>
      <w:rFonts w:eastAsia="Times New Roman"/>
      <w:b/>
      <w:bCs/>
      <w:sz w:val="24"/>
      <w:szCs w:val="24"/>
    </w:rPr>
  </w:style>
  <w:style w:type="character" w:customStyle="1" w:styleId="212">
    <w:name w:val="Основной текст 2 Знак1"/>
    <w:basedOn w:val="a1"/>
    <w:link w:val="2c"/>
    <w:uiPriority w:val="99"/>
    <w:semiHidden/>
    <w:locked/>
    <w:rPr>
      <w:rFonts w:ascii="Calibri" w:eastAsia="SimSun" w:hAnsi="Calibri" w:cs="Calibri"/>
      <w:lang w:val="x-none" w:eastAsia="ar-SA" w:bidi="ar-SA"/>
    </w:rPr>
  </w:style>
  <w:style w:type="paragraph" w:customStyle="1" w:styleId="aff7">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link w:val="1f5"/>
    <w:uiPriority w:val="99"/>
    <w:pPr>
      <w:suppressLineNumbers/>
      <w:spacing w:after="0" w:line="100" w:lineRule="atLeast"/>
      <w:ind w:left="4252"/>
    </w:pPr>
    <w:rPr>
      <w:rFonts w:eastAsia="Times New Roman"/>
      <w:b/>
      <w:bCs/>
      <w:sz w:val="28"/>
      <w:szCs w:val="28"/>
    </w:rPr>
  </w:style>
  <w:style w:type="character" w:customStyle="1" w:styleId="1f5">
    <w:name w:val="Подпись Знак1"/>
    <w:basedOn w:val="a1"/>
    <w:link w:val="aff8"/>
    <w:uiPriority w:val="99"/>
    <w:semiHidden/>
    <w:locked/>
    <w:rPr>
      <w:rFonts w:ascii="Calibri" w:eastAsia="SimSun" w:hAnsi="Calibri" w:cs="Calibri"/>
      <w:lang w:val="x-none" w:eastAsia="ar-SA" w:bidi="ar-SA"/>
    </w:rPr>
  </w:style>
  <w:style w:type="paragraph" w:styleId="38">
    <w:name w:val="Body Text 3"/>
    <w:basedOn w:val="a"/>
    <w:link w:val="310"/>
    <w:uiPriority w:val="99"/>
    <w:pPr>
      <w:spacing w:after="120" w:line="100" w:lineRule="atLeast"/>
    </w:pPr>
    <w:rPr>
      <w:rFonts w:eastAsia="Times New Roman"/>
      <w:sz w:val="16"/>
      <w:szCs w:val="16"/>
    </w:rPr>
  </w:style>
  <w:style w:type="character" w:customStyle="1" w:styleId="310">
    <w:name w:val="Основной текст 3 Знак1"/>
    <w:basedOn w:val="a1"/>
    <w:link w:val="38"/>
    <w:uiPriority w:val="99"/>
    <w:semiHidden/>
    <w:locked/>
    <w:rPr>
      <w:rFonts w:ascii="Calibri" w:eastAsia="SimSun" w:hAnsi="Calibri" w:cs="Calibri"/>
      <w:sz w:val="16"/>
      <w:szCs w:val="16"/>
      <w:lang w:val="x-none" w:eastAsia="ar-SA" w:bidi="ar-SA"/>
    </w:rPr>
  </w:style>
  <w:style w:type="paragraph" w:styleId="aff9">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b">
    <w:name w:val="annotation text"/>
    <w:basedOn w:val="a"/>
    <w:link w:val="1f7"/>
    <w:uiPriority w:val="99"/>
    <w:semiHidden/>
    <w:pPr>
      <w:spacing w:line="100" w:lineRule="atLeast"/>
    </w:pPr>
    <w:rPr>
      <w:rFonts w:eastAsia="Times New Roman"/>
      <w:sz w:val="20"/>
      <w:szCs w:val="20"/>
    </w:rPr>
  </w:style>
  <w:style w:type="character" w:customStyle="1" w:styleId="1f7">
    <w:name w:val="Текст примечания Знак1"/>
    <w:basedOn w:val="a1"/>
    <w:link w:val="affb"/>
    <w:uiPriority w:val="99"/>
    <w:semiHidden/>
    <w:locked/>
    <w:rPr>
      <w:rFonts w:ascii="Calibri" w:eastAsia="SimSun" w:hAnsi="Calibri" w:cs="Calibri"/>
      <w:sz w:val="20"/>
      <w:szCs w:val="20"/>
      <w:lang w:val="x-none" w:eastAsia="ar-SA" w:bidi="ar-SA"/>
    </w:rPr>
  </w:style>
  <w:style w:type="paragraph" w:styleId="affc">
    <w:name w:val="annotation subject"/>
    <w:basedOn w:val="affb"/>
    <w:link w:val="1f8"/>
    <w:uiPriority w:val="99"/>
    <w:semiHidden/>
    <w:rPr>
      <w:b/>
      <w:bCs/>
    </w:rPr>
  </w:style>
  <w:style w:type="character" w:customStyle="1" w:styleId="1f8">
    <w:name w:val="Тема примечания Знак1"/>
    <w:basedOn w:val="1f7"/>
    <w:link w:val="affc"/>
    <w:uiPriority w:val="99"/>
    <w:semiHidden/>
    <w:locked/>
    <w:rPr>
      <w:rFonts w:ascii="Calibri" w:eastAsia="SimSun" w:hAnsi="Calibri" w:cs="Calibri"/>
      <w:b/>
      <w:bCs/>
      <w:sz w:val="20"/>
      <w:szCs w:val="20"/>
      <w:lang w:val="x-none" w:eastAsia="ar-SA" w:bidi="ar-SA"/>
    </w:rPr>
  </w:style>
  <w:style w:type="paragraph" w:customStyle="1" w:styleId="1251">
    <w:name w:val="Стиль Без интервала + 125 пт Черный По ширине Первая строка:  1..."/>
    <w:uiPriority w:val="99"/>
    <w:pPr>
      <w:widowControl w:val="0"/>
      <w:suppressAutoHyphens/>
      <w:ind w:firstLine="709"/>
      <w:jc w:val="both"/>
    </w:pPr>
    <w:rPr>
      <w:rFonts w:eastAsia="SimSun"/>
      <w:color w:val="000000"/>
      <w:spacing w:val="1"/>
      <w:sz w:val="25"/>
      <w:szCs w:val="25"/>
      <w:lang w:eastAsia="ar-SA"/>
    </w:rPr>
  </w:style>
  <w:style w:type="paragraph" w:customStyle="1" w:styleId="1f9">
    <w:name w:val="Без интервала1"/>
    <w:uiPriority w:val="99"/>
    <w:pPr>
      <w:suppressAutoHyphens/>
      <w:spacing w:after="0" w:line="100" w:lineRule="atLeast"/>
    </w:pPr>
    <w:rPr>
      <w:rFonts w:ascii="Calibri" w:hAnsi="Calibri" w:cs="Calibri"/>
      <w:lang w:eastAsia="ar-SA"/>
    </w:rPr>
  </w:style>
  <w:style w:type="paragraph" w:customStyle="1" w:styleId="ConsPlusDocList">
    <w:name w:val="ConsPlusDocList"/>
    <w:uiPriority w:val="99"/>
    <w:pPr>
      <w:suppressAutoHyphens/>
      <w:spacing w:after="0" w:line="100" w:lineRule="atLeast"/>
      <w:jc w:val="center"/>
    </w:pPr>
    <w:rPr>
      <w:rFonts w:ascii="Courier New" w:hAnsi="Courier New" w:cs="Courier New"/>
      <w:sz w:val="20"/>
      <w:szCs w:val="20"/>
      <w:lang w:eastAsia="ar-SA"/>
    </w:rPr>
  </w:style>
  <w:style w:type="paragraph" w:styleId="affd">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character" w:customStyle="1" w:styleId="1d">
    <w:name w:val="Название Знак1"/>
    <w:basedOn w:val="a1"/>
    <w:link w:val="afb"/>
    <w:uiPriority w:val="99"/>
    <w:locked/>
    <w:rPr>
      <w:rFonts w:ascii="Cambria" w:hAnsi="Cambria" w:cs="Cambria"/>
      <w:b/>
      <w:bCs/>
      <w:kern w:val="28"/>
      <w:sz w:val="32"/>
      <w:szCs w:val="32"/>
      <w:lang w:val="x-none" w:eastAsia="ar-SA" w:bidi="ar-SA"/>
    </w:rPr>
  </w:style>
  <w:style w:type="character" w:customStyle="1" w:styleId="afd">
    <w:name w:val="Подзаголовок Знак"/>
    <w:basedOn w:val="a1"/>
    <w:link w:val="afc"/>
    <w:uiPriority w:val="99"/>
    <w:locked/>
    <w:rPr>
      <w:rFonts w:ascii="Cambria" w:hAnsi="Cambria" w:cs="Cambria"/>
      <w:sz w:val="24"/>
      <w:szCs w:val="24"/>
      <w:lang w:val="x-none" w:eastAsia="ar-SA" w:bidi="ar-SA"/>
    </w:rPr>
  </w:style>
  <w:style w:type="paragraph" w:styleId="39">
    <w:name w:val="Body Text Indent 3"/>
    <w:basedOn w:val="a"/>
    <w:link w:val="311"/>
    <w:uiPriority w:val="99"/>
    <w:pPr>
      <w:spacing w:after="120" w:line="100" w:lineRule="atLeast"/>
      <w:ind w:left="283"/>
      <w:jc w:val="center"/>
    </w:pPr>
    <w:rPr>
      <w:rFonts w:eastAsia="Times New Roman"/>
      <w:sz w:val="16"/>
      <w:szCs w:val="16"/>
    </w:rPr>
  </w:style>
  <w:style w:type="character" w:customStyle="1" w:styleId="311">
    <w:name w:val="Основной текст с отступом 3 Знак1"/>
    <w:basedOn w:val="a1"/>
    <w:link w:val="39"/>
    <w:uiPriority w:val="99"/>
    <w:semiHidden/>
    <w:locked/>
    <w:rPr>
      <w:rFonts w:ascii="Calibri" w:eastAsia="SimSun" w:hAnsi="Calibri" w:cs="Calibri"/>
      <w:sz w:val="16"/>
      <w:szCs w:val="16"/>
      <w:lang w:val="x-none" w:eastAsia="ar-SA" w:bidi="ar-SA"/>
    </w:rPr>
  </w:style>
  <w:style w:type="paragraph" w:styleId="affe">
    <w:name w:val="Plain Text"/>
    <w:basedOn w:val="a"/>
    <w:link w:val="1fa"/>
    <w:uiPriority w:val="99"/>
    <w:pPr>
      <w:spacing w:after="0" w:line="100" w:lineRule="atLeast"/>
      <w:jc w:val="center"/>
    </w:pPr>
    <w:rPr>
      <w:rFonts w:ascii="Courier New" w:eastAsia="Times New Roman" w:hAnsi="Courier New" w:cs="Courier New"/>
      <w:sz w:val="20"/>
      <w:szCs w:val="20"/>
    </w:rPr>
  </w:style>
  <w:style w:type="character" w:customStyle="1" w:styleId="1fa">
    <w:name w:val="Текст Знак1"/>
    <w:basedOn w:val="a1"/>
    <w:link w:val="affe"/>
    <w:uiPriority w:val="99"/>
    <w:semiHidden/>
    <w:locked/>
    <w:rPr>
      <w:rFonts w:ascii="Courier New" w:eastAsia="SimSun" w:hAnsi="Courier New" w:cs="Courier New"/>
      <w:sz w:val="20"/>
      <w:szCs w:val="20"/>
      <w:lang w:val="x-none" w:eastAsia="ar-SA" w:bidi="ar-SA"/>
    </w:rPr>
  </w:style>
  <w:style w:type="paragraph" w:customStyle="1" w:styleId="ConsNormal">
    <w:name w:val="ConsNormal"/>
    <w:uiPriority w:val="99"/>
    <w:pPr>
      <w:widowControl w:val="0"/>
      <w:suppressAutoHyphens/>
      <w:spacing w:after="0" w:line="100" w:lineRule="atLeast"/>
      <w:ind w:right="19772" w:firstLine="720"/>
      <w:jc w:val="center"/>
    </w:pPr>
    <w:rPr>
      <w:rFonts w:ascii="Arial" w:hAnsi="Arial" w:cs="Arial"/>
      <w:sz w:val="20"/>
      <w:szCs w:val="20"/>
      <w:lang w:eastAsia="ar-SA"/>
    </w:rPr>
  </w:style>
  <w:style w:type="paragraph" w:customStyle="1" w:styleId="ConsTitle">
    <w:name w:val="ConsTitle"/>
    <w:uiPriority w:val="99"/>
    <w:pPr>
      <w:widowControl w:val="0"/>
      <w:suppressAutoHyphens/>
      <w:spacing w:after="0" w:line="100" w:lineRule="atLeast"/>
      <w:ind w:right="19772"/>
      <w:jc w:val="center"/>
    </w:pPr>
    <w:rPr>
      <w:rFonts w:ascii="Arial" w:hAnsi="Arial" w:cs="Arial"/>
      <w:b/>
      <w:bCs/>
      <w:sz w:val="20"/>
      <w:szCs w:val="20"/>
      <w:lang w:eastAsia="ar-SA"/>
    </w:rPr>
  </w:style>
  <w:style w:type="paragraph" w:customStyle="1" w:styleId="Preformat">
    <w:name w:val="Preformat"/>
    <w:uiPriority w:val="99"/>
    <w:pPr>
      <w:suppressAutoHyphens/>
      <w:spacing w:after="0" w:line="100" w:lineRule="atLeast"/>
      <w:jc w:val="center"/>
    </w:pPr>
    <w:rPr>
      <w:rFonts w:ascii="Courier New" w:hAnsi="Courier New" w:cs="Courier New"/>
      <w:sz w:val="20"/>
      <w:szCs w:val="20"/>
      <w:lang w:eastAsia="ar-SA"/>
    </w:rPr>
  </w:style>
  <w:style w:type="paragraph" w:customStyle="1" w:styleId="afff">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after="0" w:line="100" w:lineRule="atLeast"/>
      <w:ind w:right="19772"/>
      <w:jc w:val="center"/>
    </w:pPr>
    <w:rPr>
      <w:rFonts w:ascii="Courier New" w:hAnsi="Courier New" w:cs="Courier New"/>
      <w:sz w:val="20"/>
      <w:szCs w:val="20"/>
      <w:lang w:eastAsia="ar-SA"/>
    </w:rPr>
  </w:style>
  <w:style w:type="paragraph" w:customStyle="1" w:styleId="ConsCell">
    <w:name w:val="ConsCell"/>
    <w:uiPriority w:val="99"/>
    <w:pPr>
      <w:widowControl w:val="0"/>
      <w:suppressAutoHyphens/>
      <w:spacing w:after="0" w:line="100" w:lineRule="atLeast"/>
      <w:ind w:right="19772"/>
      <w:jc w:val="center"/>
    </w:pPr>
    <w:rPr>
      <w:rFonts w:ascii="Arial" w:hAnsi="Arial" w:cs="Arial"/>
      <w:sz w:val="20"/>
      <w:szCs w:val="20"/>
      <w:lang w:eastAsia="ar-SA"/>
    </w:rPr>
  </w:style>
  <w:style w:type="paragraph" w:customStyle="1" w:styleId="1fb">
    <w:name w:val="Обычный1"/>
    <w:uiPriority w:val="99"/>
    <w:pPr>
      <w:widowControl w:val="0"/>
      <w:suppressAutoHyphens/>
      <w:spacing w:after="0" w:line="300" w:lineRule="auto"/>
      <w:ind w:firstLine="820"/>
      <w:jc w:val="both"/>
    </w:pPr>
    <w:rPr>
      <w:rFonts w:ascii="Calibri" w:hAnsi="Calibri" w:cs="Calibri"/>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pPr>
      <w:spacing w:after="120" w:line="240" w:lineRule="exact"/>
      <w:jc w:val="center"/>
    </w:pPr>
    <w:rPr>
      <w:rFonts w:eastAsia="Times New Roman"/>
      <w:b/>
      <w:bCs/>
      <w:sz w:val="28"/>
      <w:szCs w:val="28"/>
    </w:rPr>
  </w:style>
  <w:style w:type="paragraph" w:customStyle="1" w:styleId="afff1">
    <w:name w:val="Приложение"/>
    <w:basedOn w:val="a0"/>
    <w:uiPriority w:val="99"/>
    <w:pPr>
      <w:tabs>
        <w:tab w:val="left" w:pos="1673"/>
      </w:tabs>
      <w:spacing w:before="240" w:line="240" w:lineRule="exact"/>
      <w:ind w:left="1985" w:hanging="1985"/>
    </w:pPr>
    <w:rPr>
      <w:b/>
      <w:bCs/>
    </w:rPr>
  </w:style>
  <w:style w:type="paragraph" w:customStyle="1" w:styleId="afff2">
    <w:name w:val="Заголовок к тексту"/>
    <w:basedOn w:val="a"/>
    <w:uiPriority w:val="99"/>
    <w:pPr>
      <w:spacing w:after="480" w:line="240" w:lineRule="exact"/>
      <w:jc w:val="center"/>
    </w:pPr>
    <w:rPr>
      <w:rFonts w:eastAsia="Times New Roman"/>
      <w:sz w:val="28"/>
      <w:szCs w:val="28"/>
    </w:rPr>
  </w:style>
  <w:style w:type="paragraph" w:customStyle="1" w:styleId="afff3">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pPr>
      <w:spacing w:after="120" w:line="240" w:lineRule="exact"/>
      <w:jc w:val="left"/>
    </w:pPr>
    <w:rPr>
      <w:b/>
      <w:bCs/>
      <w:sz w:val="24"/>
      <w:szCs w:val="24"/>
    </w:rPr>
  </w:style>
  <w:style w:type="paragraph" w:customStyle="1" w:styleId="afff5">
    <w:name w:val="Подпись на общем бланке"/>
    <w:basedOn w:val="aff8"/>
    <w:uiPriority w:val="99"/>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c">
    <w:name w:val="Стиль1"/>
    <w:basedOn w:val="aff5"/>
    <w:uiPriority w:val="99"/>
    <w:pPr>
      <w:spacing w:after="60"/>
      <w:ind w:firstLine="709"/>
      <w:jc w:val="both"/>
    </w:pPr>
    <w:rPr>
      <w:sz w:val="28"/>
      <w:szCs w:val="28"/>
    </w:rPr>
  </w:style>
  <w:style w:type="paragraph" w:customStyle="1" w:styleId="1fd">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after="0" w:line="100" w:lineRule="atLeast"/>
      <w:jc w:val="center"/>
    </w:pPr>
    <w:rPr>
      <w:rFonts w:ascii="Calibri" w:hAnsi="Calibri" w:cs="Calibri"/>
      <w:sz w:val="20"/>
      <w:szCs w:val="20"/>
      <w:lang w:eastAsia="ar-SA"/>
    </w:rPr>
  </w:style>
  <w:style w:type="paragraph" w:customStyle="1" w:styleId="ConsPlusCell">
    <w:name w:val="ConsPlusCell"/>
    <w:uiPriority w:val="99"/>
    <w:pPr>
      <w:suppressAutoHyphens/>
      <w:spacing w:after="0" w:line="100" w:lineRule="atLeast"/>
      <w:jc w:val="center"/>
    </w:pPr>
    <w:rPr>
      <w:rFonts w:ascii="Arial" w:hAnsi="Arial" w:cs="Arial"/>
      <w:sz w:val="20"/>
      <w:szCs w:val="20"/>
      <w:lang w:eastAsia="ar-SA"/>
    </w:rPr>
  </w:style>
  <w:style w:type="paragraph" w:customStyle="1" w:styleId="afff9">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a">
    <w:name w:val="......."/>
    <w:basedOn w:val="a"/>
    <w:uiPriority w:val="99"/>
    <w:pPr>
      <w:spacing w:after="0" w:line="100" w:lineRule="atLeast"/>
      <w:jc w:val="center"/>
    </w:pPr>
    <w:rPr>
      <w:rFonts w:eastAsia="Times New Roman"/>
      <w:sz w:val="24"/>
      <w:szCs w:val="24"/>
    </w:rPr>
  </w:style>
  <w:style w:type="paragraph" w:styleId="afffb">
    <w:name w:val="No Spacing"/>
    <w:uiPriority w:val="99"/>
    <w:qFormat/>
    <w:pPr>
      <w:suppressAutoHyphens/>
      <w:spacing w:after="0"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after="0" w:line="100" w:lineRule="atLeast"/>
    </w:pPr>
    <w:rPr>
      <w:rFonts w:ascii="Calibri" w:hAnsi="Calibri" w:cs="Calibri"/>
      <w:sz w:val="20"/>
      <w:szCs w:val="20"/>
      <w:lang w:eastAsia="ar-SA"/>
    </w:rPr>
  </w:style>
  <w:style w:type="paragraph" w:styleId="2e">
    <w:name w:val="Body Text First Indent 2"/>
    <w:basedOn w:val="aff5"/>
    <w:link w:val="214"/>
    <w:uiPriority w:val="99"/>
    <w:pPr>
      <w:widowControl w:val="0"/>
      <w:ind w:left="283"/>
    </w:pPr>
    <w:rPr>
      <w:sz w:val="20"/>
      <w:szCs w:val="20"/>
    </w:rPr>
  </w:style>
  <w:style w:type="character" w:customStyle="1" w:styleId="214">
    <w:name w:val="Красная строка 2 Знак1"/>
    <w:basedOn w:val="1f4"/>
    <w:link w:val="2e"/>
    <w:uiPriority w:val="99"/>
    <w:semiHidden/>
    <w:locked/>
    <w:rPr>
      <w:rFonts w:ascii="Calibri" w:eastAsia="SimSun" w:hAnsi="Calibri" w:cs="Calibri"/>
      <w:lang w:val="x-none" w:eastAsia="ar-SA" w:bidi="ar-SA"/>
    </w:rPr>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after="0"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1807">
      <w:marLeft w:val="0"/>
      <w:marRight w:val="0"/>
      <w:marTop w:val="0"/>
      <w:marBottom w:val="0"/>
      <w:divBdr>
        <w:top w:val="none" w:sz="0" w:space="0" w:color="auto"/>
        <w:left w:val="none" w:sz="0" w:space="0" w:color="auto"/>
        <w:bottom w:val="none" w:sz="0" w:space="0" w:color="auto"/>
        <w:right w:val="none" w:sz="0" w:space="0" w:color="auto"/>
      </w:divBdr>
    </w:div>
    <w:div w:id="342971808">
      <w:marLeft w:val="0"/>
      <w:marRight w:val="0"/>
      <w:marTop w:val="0"/>
      <w:marBottom w:val="0"/>
      <w:divBdr>
        <w:top w:val="none" w:sz="0" w:space="0" w:color="auto"/>
        <w:left w:val="none" w:sz="0" w:space="0" w:color="auto"/>
        <w:bottom w:val="none" w:sz="0" w:space="0" w:color="auto"/>
        <w:right w:val="none" w:sz="0" w:space="0" w:color="auto"/>
      </w:divBdr>
    </w:div>
    <w:div w:id="3429718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gov.ru" TargetMode="External"/><Relationship Id="rId18" Type="http://schemas.openxmlformats.org/officeDocument/2006/relationships/hyperlink" Target="consultantplus://offline/ref=F0D79A725149316415CB3B3DB4CFF9B11F1580A0992A840E6A4A4530912555DD54D11DC0B0F60F36jEj4K" TargetMode="External"/><Relationship Id="rId3" Type="http://schemas.openxmlformats.org/officeDocument/2006/relationships/styles" Target="styles.xml"/><Relationship Id="rId21" Type="http://schemas.openxmlformats.org/officeDocument/2006/relationships/hyperlink" Target="consultantplus://offline/ref=6A36DF0B5044ADE58E374409C4914BEF0933B1D484D3DE507516090E9738FDAFBF2CA08263ED036431F4A5826B139E8D44880B2BB07C270BB1E1C0E5EArDG" TargetMode="External"/><Relationship Id="rId7" Type="http://schemas.openxmlformats.org/officeDocument/2006/relationships/footnotes" Target="footnotes.xml"/><Relationship Id="rId12" Type="http://schemas.openxmlformats.org/officeDocument/2006/relationships/hyperlink" Target="http://www.gosuslugi.gov35.ru." TargetMode="External"/><Relationship Id="rId17" Type="http://schemas.openxmlformats.org/officeDocument/2006/relationships/hyperlink" Target="consultantplus://offline/ref=D8DC7E57A8FB0794FAC9DA2143C9D2812EEA3A456C4FCB6F01F7173E6F5B68B56383FD982F8634A7A574694662929AFCC331EA32D0B11CB7B56C4E8AwAO2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8DC7E57A8FB0794FAC9DA2143C9D2812EEA3A456C4FCB6F01F7173E6F5B68B56383FD982F8634A7A574694267929AFCC331EA32D0B11CB7B56C4E8AwAO2F" TargetMode="External"/><Relationship Id="rId20" Type="http://schemas.openxmlformats.org/officeDocument/2006/relationships/hyperlink" Target="consultantplus://offline/ref=6A36DF0B5044ADE58E374409C4914BEF0933B1D484D3DE507516090E9738FDAFBF2CA08263ED036431F4A4896E139E8D44880B2BB07C270BB1E1C0E5EAr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vzvad.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8DC7E57A8FB0794FAC9DA2143C9D2812EEA3A456C4FCB6F01F7173E6F5B68B56383FD982F8634A7A574694662929AFCC331EA32D0B11CB7B56C4E8AwAO2F"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www.r53.nalo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avo.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8C33A-8FA9-425A-99B2-7684F310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13608</Words>
  <Characters>77569</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90996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Krbor</cp:lastModifiedBy>
  <cp:revision>6</cp:revision>
  <cp:lastPrinted>2014-09-29T04:20:00Z</cp:lastPrinted>
  <dcterms:created xsi:type="dcterms:W3CDTF">2020-02-04T05:14:00Z</dcterms:created>
  <dcterms:modified xsi:type="dcterms:W3CDTF">2020-02-13T06:43:00Z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